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21BD9B" w14:textId="77777777" w:rsidR="008A0BFF" w:rsidRPr="00001016" w:rsidRDefault="008A0BFF" w:rsidP="00E6697E">
      <w:pPr>
        <w:jc w:val="right"/>
        <w:rPr>
          <w:bCs/>
          <w:iCs/>
        </w:rPr>
      </w:pPr>
      <w:r w:rsidRPr="00001016">
        <w:rPr>
          <w:bCs/>
          <w:iCs/>
        </w:rPr>
        <w:t xml:space="preserve">Załącznik Nr </w:t>
      </w:r>
      <w:r w:rsidR="009229BC" w:rsidRPr="00001016">
        <w:rPr>
          <w:bCs/>
          <w:iCs/>
        </w:rPr>
        <w:t>8</w:t>
      </w:r>
      <w:r w:rsidR="0088070B" w:rsidRPr="00001016">
        <w:rPr>
          <w:bCs/>
          <w:iCs/>
        </w:rPr>
        <w:t xml:space="preserve"> </w:t>
      </w:r>
      <w:r w:rsidR="002D4434" w:rsidRPr="00001016">
        <w:rPr>
          <w:bCs/>
          <w:iCs/>
        </w:rPr>
        <w:t>do SWZ</w:t>
      </w:r>
    </w:p>
    <w:p w14:paraId="5FA1B027" w14:textId="77777777" w:rsidR="008A0BFF" w:rsidRPr="00F85C26" w:rsidRDefault="008A0BFF" w:rsidP="008A0BFF">
      <w:pPr>
        <w:autoSpaceDE w:val="0"/>
        <w:autoSpaceDN w:val="0"/>
        <w:adjustRightInd w:val="0"/>
        <w:jc w:val="both"/>
        <w:rPr>
          <w:b/>
          <w:lang w:eastAsia="pl-PL"/>
        </w:rPr>
      </w:pPr>
    </w:p>
    <w:p w14:paraId="435EEC1B" w14:textId="77777777" w:rsidR="00AC2530" w:rsidRDefault="008A0BFF" w:rsidP="00AC2530">
      <w:pPr>
        <w:spacing w:line="235" w:lineRule="auto"/>
        <w:ind w:left="717" w:right="965"/>
        <w:jc w:val="center"/>
        <w:rPr>
          <w:b/>
          <w:lang w:eastAsia="pl-PL"/>
        </w:rPr>
      </w:pPr>
      <w:r w:rsidRPr="00F85C26">
        <w:rPr>
          <w:b/>
          <w:lang w:eastAsia="pl-PL"/>
        </w:rPr>
        <w:t xml:space="preserve">Wykaz potencjału technicznego </w:t>
      </w:r>
    </w:p>
    <w:p w14:paraId="3E626EE8" w14:textId="38A74521" w:rsidR="00AC2530" w:rsidRPr="002A796C" w:rsidRDefault="00AC2530" w:rsidP="00AC2530">
      <w:pPr>
        <w:spacing w:line="235" w:lineRule="auto"/>
        <w:ind w:left="717" w:right="965"/>
        <w:jc w:val="center"/>
        <w:rPr>
          <w:bCs/>
          <w:lang w:eastAsia="pl-PL"/>
        </w:rPr>
      </w:pPr>
      <w:r w:rsidRPr="002A796C">
        <w:rPr>
          <w:bCs/>
          <w:lang w:eastAsia="pl-PL"/>
        </w:rPr>
        <w:t xml:space="preserve">(wykaz narzędzi , wyposażenia zakładu i urządzeń technicznych)                  </w:t>
      </w:r>
      <w:r w:rsidR="008A0BFF" w:rsidRPr="002A796C">
        <w:rPr>
          <w:bCs/>
          <w:lang w:eastAsia="pl-PL"/>
        </w:rPr>
        <w:t>w celu wykonania zamówienia pn.</w:t>
      </w:r>
    </w:p>
    <w:p w14:paraId="05A85554" w14:textId="5C14CECF" w:rsidR="00E6697E" w:rsidRDefault="00F85C26" w:rsidP="00AC2530">
      <w:pPr>
        <w:spacing w:line="235" w:lineRule="auto"/>
        <w:ind w:left="717" w:right="965"/>
        <w:jc w:val="center"/>
        <w:rPr>
          <w:b/>
        </w:rPr>
      </w:pPr>
      <w:r>
        <w:rPr>
          <w:b/>
          <w:lang w:eastAsia="pl-PL"/>
        </w:rPr>
        <w:br/>
      </w:r>
      <w:r w:rsidR="008A0BFF" w:rsidRPr="00F85C26">
        <w:rPr>
          <w:b/>
          <w:lang w:eastAsia="pl-PL"/>
        </w:rPr>
        <w:t xml:space="preserve"> </w:t>
      </w:r>
      <w:r w:rsidR="00D1183B">
        <w:rPr>
          <w:b/>
          <w:lang w:eastAsia="pl-PL"/>
        </w:rPr>
        <w:t>„</w:t>
      </w:r>
      <w:r w:rsidR="002421D2">
        <w:rPr>
          <w:b/>
        </w:rPr>
        <w:t xml:space="preserve">Odbiór i zagospodarowanie odpadów komunalnych </w:t>
      </w:r>
      <w:r w:rsidR="002421D2">
        <w:rPr>
          <w:b/>
        </w:rPr>
        <w:br/>
        <w:t>od właścicieli nieruchomości zamieszkałych   na  terenie Gminy Radzanów  oraz z PSZOK</w:t>
      </w:r>
      <w:r w:rsidR="00D1183B">
        <w:rPr>
          <w:b/>
        </w:rPr>
        <w:t>”</w:t>
      </w:r>
    </w:p>
    <w:p w14:paraId="4513DDA6" w14:textId="77777777" w:rsidR="00AC2530" w:rsidRDefault="00AC2530" w:rsidP="00AC2530">
      <w:pPr>
        <w:spacing w:line="235" w:lineRule="auto"/>
        <w:ind w:left="717" w:right="965"/>
        <w:jc w:val="center"/>
        <w:rPr>
          <w:b/>
          <w:lang w:eastAsia="pl-PL"/>
        </w:rPr>
      </w:pPr>
    </w:p>
    <w:p w14:paraId="7ED3199E" w14:textId="78E90A41" w:rsidR="008A0BFF" w:rsidRPr="00AC2530" w:rsidRDefault="00AC2530" w:rsidP="00AC2530">
      <w:pPr>
        <w:spacing w:line="235" w:lineRule="auto"/>
        <w:ind w:left="717" w:right="965"/>
        <w:jc w:val="center"/>
        <w:rPr>
          <w:b/>
          <w:lang w:eastAsia="pl-PL"/>
        </w:rPr>
      </w:pPr>
      <w:r w:rsidRPr="00F85C26">
        <w:rPr>
          <w:b/>
          <w:bCs/>
          <w:lang w:eastAsia="pl-PL"/>
        </w:rPr>
        <w:t>wraz z informacją o podstawie do dysponowania tymi zasobami</w:t>
      </w:r>
    </w:p>
    <w:p w14:paraId="038AAC6D" w14:textId="77777777" w:rsidR="008A0BFF" w:rsidRPr="00494D9D" w:rsidRDefault="008A0BFF" w:rsidP="008A0BFF">
      <w:pPr>
        <w:autoSpaceDE w:val="0"/>
        <w:autoSpaceDN w:val="0"/>
        <w:adjustRightInd w:val="0"/>
        <w:rPr>
          <w:b/>
          <w:sz w:val="20"/>
          <w:szCs w:val="20"/>
          <w:lang w:eastAsia="pl-PL"/>
        </w:rPr>
      </w:pPr>
    </w:p>
    <w:p w14:paraId="7A0585F8" w14:textId="77777777" w:rsidR="008A0BFF" w:rsidRPr="00494D9D" w:rsidRDefault="008A0BFF" w:rsidP="008A0BFF">
      <w:pPr>
        <w:autoSpaceDE w:val="0"/>
        <w:autoSpaceDN w:val="0"/>
        <w:adjustRightInd w:val="0"/>
        <w:jc w:val="center"/>
        <w:rPr>
          <w:b/>
          <w:sz w:val="20"/>
          <w:szCs w:val="20"/>
          <w:lang w:eastAsia="pl-PL"/>
        </w:rPr>
      </w:pPr>
    </w:p>
    <w:p w14:paraId="40F17A06" w14:textId="051A3DAC" w:rsidR="008A0BFF" w:rsidRPr="00494D9D" w:rsidRDefault="008A0BFF" w:rsidP="008A0BFF">
      <w:pPr>
        <w:autoSpaceDE w:val="0"/>
        <w:rPr>
          <w:sz w:val="20"/>
          <w:szCs w:val="20"/>
          <w:lang w:eastAsia="ar-SA"/>
        </w:rPr>
      </w:pPr>
      <w:r w:rsidRPr="00494D9D">
        <w:rPr>
          <w:sz w:val="20"/>
          <w:szCs w:val="20"/>
          <w:lang w:eastAsia="ar-SA"/>
        </w:rPr>
        <w:t>Ja/ my niżej podpisany/ podpisani __________________________________________________________________________________________</w:t>
      </w:r>
    </w:p>
    <w:p w14:paraId="0AE306A2" w14:textId="74954796" w:rsidR="008A0BFF" w:rsidRPr="00494D9D" w:rsidRDefault="008A0BFF" w:rsidP="008A0BFF">
      <w:pPr>
        <w:autoSpaceDE w:val="0"/>
        <w:rPr>
          <w:sz w:val="20"/>
          <w:szCs w:val="20"/>
          <w:vertAlign w:val="superscript"/>
          <w:lang w:eastAsia="ar-SA"/>
        </w:rPr>
      </w:pPr>
      <w:r w:rsidRPr="00494D9D">
        <w:rPr>
          <w:sz w:val="20"/>
          <w:szCs w:val="20"/>
          <w:lang w:eastAsia="ar-SA"/>
        </w:rPr>
        <w:t>działając w imieniu __________________________________________________________________________________________</w:t>
      </w:r>
    </w:p>
    <w:p w14:paraId="00AA55F1" w14:textId="1DE83FA1" w:rsidR="00BB34DA" w:rsidRDefault="008A0BFF" w:rsidP="00885665">
      <w:pPr>
        <w:autoSpaceDE w:val="0"/>
        <w:jc w:val="center"/>
        <w:rPr>
          <w:sz w:val="20"/>
          <w:szCs w:val="20"/>
          <w:vertAlign w:val="superscript"/>
          <w:lang w:eastAsia="ar-SA"/>
        </w:rPr>
      </w:pPr>
      <w:r w:rsidRPr="00494D9D">
        <w:rPr>
          <w:sz w:val="20"/>
          <w:szCs w:val="20"/>
          <w:vertAlign w:val="superscript"/>
          <w:lang w:eastAsia="ar-SA"/>
        </w:rPr>
        <w:t>(nazwa (firma) dokładny adres Wykonawcy/Wykonawców) (w przypadku składania oferty przez podmioty występujące wspólnie podać nazwy(firmy) i dokładne adresy wszystkich wspólników spółki cywilnej lub członków konsorcjum)</w:t>
      </w:r>
    </w:p>
    <w:p w14:paraId="698D47E6" w14:textId="77777777" w:rsidR="00BB34DA" w:rsidRPr="00885665" w:rsidRDefault="00BB34DA" w:rsidP="008A0BFF">
      <w:pPr>
        <w:autoSpaceDE w:val="0"/>
        <w:jc w:val="center"/>
        <w:rPr>
          <w:vertAlign w:val="superscript"/>
          <w:lang w:eastAsia="ar-SA"/>
        </w:rPr>
      </w:pPr>
    </w:p>
    <w:p w14:paraId="6C0C33A8" w14:textId="77777777" w:rsidR="00BB34DA" w:rsidRPr="00885665" w:rsidRDefault="00BB34DA" w:rsidP="00BB34DA">
      <w:pPr>
        <w:autoSpaceDE w:val="0"/>
        <w:autoSpaceDN w:val="0"/>
        <w:adjustRightInd w:val="0"/>
        <w:jc w:val="both"/>
        <w:rPr>
          <w:lang w:eastAsia="pl-PL"/>
        </w:rPr>
      </w:pPr>
      <w:r w:rsidRPr="00885665">
        <w:rPr>
          <w:lang w:eastAsia="pl-PL"/>
        </w:rPr>
        <w:t>oświadczamy, że w celu realizacji zamówienia posługiwać się będziemy następującymi pojazdami spełniającymi normy spalin EURO*:</w:t>
      </w:r>
    </w:p>
    <w:p w14:paraId="0E1CADBD" w14:textId="77777777" w:rsidR="00BB34DA" w:rsidRDefault="00BB34DA" w:rsidP="008A0BFF">
      <w:pPr>
        <w:autoSpaceDE w:val="0"/>
        <w:jc w:val="center"/>
        <w:rPr>
          <w:sz w:val="20"/>
          <w:szCs w:val="20"/>
          <w:vertAlign w:val="superscript"/>
          <w:lang w:eastAsia="ar-SA"/>
        </w:rPr>
      </w:pPr>
    </w:p>
    <w:p w14:paraId="706BDD16" w14:textId="77777777" w:rsidR="00BB34DA" w:rsidRPr="00BB34DA" w:rsidRDefault="00BB34DA" w:rsidP="00BB34DA">
      <w:pPr>
        <w:widowControl w:val="0"/>
        <w:suppressAutoHyphens w:val="0"/>
        <w:ind w:left="10" w:hanging="10"/>
        <w:jc w:val="both"/>
        <w:rPr>
          <w:color w:val="000000"/>
          <w:szCs w:val="22"/>
          <w:lang w:val="en-US" w:eastAsia="pl-PL"/>
        </w:rPr>
      </w:pPr>
      <w:r w:rsidRPr="00BB34DA">
        <w:rPr>
          <w:color w:val="000000"/>
          <w:szCs w:val="22"/>
          <w:lang w:val="en-US" w:eastAsia="pl-PL"/>
        </w:rPr>
        <w:t xml:space="preserve">-  1 </w:t>
      </w:r>
      <w:proofErr w:type="spellStart"/>
      <w:r w:rsidRPr="00BB34DA">
        <w:rPr>
          <w:color w:val="000000"/>
          <w:szCs w:val="22"/>
          <w:lang w:val="en-US" w:eastAsia="pl-PL"/>
        </w:rPr>
        <w:t>pojazdem</w:t>
      </w:r>
      <w:proofErr w:type="spellEnd"/>
      <w:r w:rsidRPr="00BB34DA">
        <w:rPr>
          <w:color w:val="000000"/>
          <w:szCs w:val="22"/>
          <w:lang w:val="en-US" w:eastAsia="pl-PL"/>
        </w:rPr>
        <w:t xml:space="preserve">  </w:t>
      </w:r>
      <w:proofErr w:type="spellStart"/>
      <w:r w:rsidRPr="00BB34DA">
        <w:rPr>
          <w:color w:val="000000"/>
          <w:szCs w:val="22"/>
          <w:lang w:val="en-US" w:eastAsia="pl-PL"/>
        </w:rPr>
        <w:t>przystosowanym</w:t>
      </w:r>
      <w:proofErr w:type="spellEnd"/>
      <w:r w:rsidRPr="00BB34DA">
        <w:rPr>
          <w:color w:val="000000"/>
          <w:szCs w:val="22"/>
          <w:lang w:val="en-US" w:eastAsia="pl-PL"/>
        </w:rPr>
        <w:t xml:space="preserve"> do </w:t>
      </w:r>
      <w:proofErr w:type="spellStart"/>
      <w:r w:rsidRPr="00BB34DA">
        <w:rPr>
          <w:color w:val="000000"/>
          <w:szCs w:val="22"/>
          <w:lang w:val="en-US" w:eastAsia="pl-PL"/>
        </w:rPr>
        <w:t>odbierania</w:t>
      </w:r>
      <w:proofErr w:type="spellEnd"/>
      <w:r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Pr="00BB34DA">
        <w:rPr>
          <w:color w:val="000000"/>
          <w:szCs w:val="22"/>
          <w:lang w:val="en-US" w:eastAsia="pl-PL"/>
        </w:rPr>
        <w:t>zmieszanych</w:t>
      </w:r>
      <w:proofErr w:type="spellEnd"/>
      <w:r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Pr="00BB34DA">
        <w:rPr>
          <w:color w:val="000000"/>
          <w:szCs w:val="22"/>
          <w:lang w:val="en-US" w:eastAsia="pl-PL"/>
        </w:rPr>
        <w:t>odpadów</w:t>
      </w:r>
      <w:proofErr w:type="spellEnd"/>
      <w:r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Pr="00BB34DA">
        <w:rPr>
          <w:color w:val="000000"/>
          <w:szCs w:val="22"/>
          <w:lang w:val="en-US" w:eastAsia="pl-PL"/>
        </w:rPr>
        <w:t>komunalnych</w:t>
      </w:r>
      <w:proofErr w:type="spellEnd"/>
      <w:r w:rsidRPr="00BB34DA">
        <w:rPr>
          <w:color w:val="000000"/>
          <w:szCs w:val="22"/>
          <w:lang w:val="en-US" w:eastAsia="pl-PL"/>
        </w:rPr>
        <w:t xml:space="preserve"> z </w:t>
      </w:r>
      <w:proofErr w:type="spellStart"/>
      <w:r w:rsidRPr="00BB34DA">
        <w:rPr>
          <w:color w:val="000000"/>
          <w:szCs w:val="22"/>
          <w:lang w:val="en-US" w:eastAsia="pl-PL"/>
        </w:rPr>
        <w:t>funkcją</w:t>
      </w:r>
      <w:proofErr w:type="spellEnd"/>
    </w:p>
    <w:p w14:paraId="750D8502" w14:textId="74CA5288" w:rsidR="00BB34DA" w:rsidRPr="00BB34DA" w:rsidRDefault="00BB34DA" w:rsidP="00BB34DA">
      <w:pPr>
        <w:widowControl w:val="0"/>
        <w:suppressAutoHyphens w:val="0"/>
        <w:ind w:left="10" w:hanging="10"/>
        <w:jc w:val="both"/>
        <w:rPr>
          <w:lang w:eastAsia="ar-SA"/>
        </w:rPr>
      </w:pPr>
      <w:r w:rsidRPr="00BB34DA">
        <w:rPr>
          <w:color w:val="000000"/>
          <w:szCs w:val="22"/>
          <w:lang w:val="en-US" w:eastAsia="pl-PL"/>
        </w:rPr>
        <w:t xml:space="preserve">      </w:t>
      </w:r>
      <w:proofErr w:type="spellStart"/>
      <w:r w:rsidRPr="00BB34DA">
        <w:rPr>
          <w:color w:val="000000"/>
          <w:szCs w:val="22"/>
          <w:lang w:val="en-US" w:eastAsia="pl-PL"/>
        </w:rPr>
        <w:t>kompaktujacą</w:t>
      </w:r>
      <w:proofErr w:type="spellEnd"/>
      <w:r w:rsidRPr="00BB34DA">
        <w:rPr>
          <w:color w:val="000000"/>
          <w:szCs w:val="22"/>
          <w:lang w:val="en-US" w:eastAsia="pl-PL"/>
        </w:rPr>
        <w:t xml:space="preserve">, </w:t>
      </w:r>
    </w:p>
    <w:p w14:paraId="712BEF1F" w14:textId="77777777" w:rsidR="00BB34DA" w:rsidRDefault="00BB34DA" w:rsidP="00BB34DA">
      <w:pPr>
        <w:widowControl w:val="0"/>
        <w:suppressAutoHyphens w:val="0"/>
        <w:ind w:left="10" w:hanging="10"/>
        <w:jc w:val="both"/>
        <w:rPr>
          <w:color w:val="000000"/>
          <w:szCs w:val="22"/>
          <w:lang w:val="en-US" w:eastAsia="pl-PL"/>
        </w:rPr>
      </w:pPr>
      <w:r w:rsidRPr="00BB34DA">
        <w:rPr>
          <w:color w:val="000000"/>
          <w:szCs w:val="22"/>
          <w:lang w:val="en-US" w:eastAsia="pl-PL"/>
        </w:rPr>
        <w:t xml:space="preserve"> - </w:t>
      </w:r>
      <w:r w:rsidRPr="00BB34DA">
        <w:rPr>
          <w:lang w:eastAsia="ar-SA"/>
        </w:rPr>
        <w:t xml:space="preserve">1 </w:t>
      </w:r>
      <w:proofErr w:type="spellStart"/>
      <w:r w:rsidRPr="00BB34DA">
        <w:rPr>
          <w:color w:val="000000"/>
          <w:szCs w:val="22"/>
          <w:lang w:val="en-US" w:eastAsia="pl-PL"/>
        </w:rPr>
        <w:t>pojazdem</w:t>
      </w:r>
      <w:proofErr w:type="spellEnd"/>
      <w:r w:rsidRPr="00BB34DA">
        <w:rPr>
          <w:color w:val="000000"/>
          <w:szCs w:val="22"/>
          <w:lang w:val="en-US" w:eastAsia="pl-PL"/>
        </w:rPr>
        <w:t xml:space="preserve">  </w:t>
      </w:r>
      <w:proofErr w:type="spellStart"/>
      <w:r w:rsidRPr="00BB34DA">
        <w:rPr>
          <w:color w:val="000000"/>
          <w:szCs w:val="22"/>
          <w:lang w:val="en-US" w:eastAsia="pl-PL"/>
        </w:rPr>
        <w:t>przystosowanym</w:t>
      </w:r>
      <w:proofErr w:type="spellEnd"/>
      <w:r w:rsidRPr="00BB34DA">
        <w:rPr>
          <w:color w:val="000000"/>
          <w:szCs w:val="22"/>
          <w:lang w:val="en-US" w:eastAsia="pl-PL"/>
        </w:rPr>
        <w:t xml:space="preserve"> do </w:t>
      </w:r>
      <w:proofErr w:type="spellStart"/>
      <w:r w:rsidRPr="00BB34DA">
        <w:rPr>
          <w:color w:val="000000"/>
          <w:szCs w:val="22"/>
          <w:lang w:val="en-US" w:eastAsia="pl-PL"/>
        </w:rPr>
        <w:t>odbierania</w:t>
      </w:r>
      <w:proofErr w:type="spellEnd"/>
      <w:r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Pr="00BB34DA">
        <w:rPr>
          <w:color w:val="000000"/>
          <w:szCs w:val="22"/>
          <w:lang w:val="en-US" w:eastAsia="pl-PL"/>
        </w:rPr>
        <w:t>selektywnie</w:t>
      </w:r>
      <w:proofErr w:type="spellEnd"/>
      <w:r w:rsidRPr="00BB34DA">
        <w:rPr>
          <w:color w:val="000000"/>
          <w:szCs w:val="22"/>
          <w:lang w:val="en-US" w:eastAsia="pl-PL"/>
        </w:rPr>
        <w:t xml:space="preserve">  </w:t>
      </w:r>
      <w:proofErr w:type="spellStart"/>
      <w:r w:rsidRPr="00BB34DA">
        <w:rPr>
          <w:color w:val="000000"/>
          <w:szCs w:val="22"/>
          <w:lang w:val="en-US" w:eastAsia="pl-PL"/>
        </w:rPr>
        <w:t>zbieranych</w:t>
      </w:r>
      <w:proofErr w:type="spellEnd"/>
      <w:r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Pr="00BB34DA">
        <w:rPr>
          <w:color w:val="000000"/>
          <w:szCs w:val="22"/>
          <w:lang w:val="en-US" w:eastAsia="pl-PL"/>
        </w:rPr>
        <w:t>odpadów</w:t>
      </w:r>
      <w:proofErr w:type="spellEnd"/>
    </w:p>
    <w:p w14:paraId="038C22B3" w14:textId="10CD2E29" w:rsidR="00BB34DA" w:rsidRPr="00BB34DA" w:rsidRDefault="00BB34DA" w:rsidP="00BB34DA">
      <w:pPr>
        <w:widowControl w:val="0"/>
        <w:suppressAutoHyphens w:val="0"/>
        <w:ind w:left="10" w:hanging="10"/>
        <w:jc w:val="both"/>
        <w:rPr>
          <w:color w:val="000000"/>
          <w:szCs w:val="22"/>
          <w:lang w:val="en-US" w:eastAsia="pl-PL"/>
        </w:rPr>
      </w:pPr>
      <w:r>
        <w:rPr>
          <w:color w:val="000000"/>
          <w:szCs w:val="22"/>
          <w:lang w:val="en-US" w:eastAsia="pl-PL"/>
        </w:rPr>
        <w:t xml:space="preserve">   </w:t>
      </w:r>
      <w:r w:rsidRPr="00BB34DA">
        <w:rPr>
          <w:color w:val="000000"/>
          <w:szCs w:val="22"/>
          <w:lang w:val="en-US" w:eastAsia="pl-PL"/>
        </w:rPr>
        <w:t xml:space="preserve"> </w:t>
      </w:r>
      <w:r>
        <w:rPr>
          <w:color w:val="000000"/>
          <w:szCs w:val="22"/>
          <w:lang w:val="en-US" w:eastAsia="pl-PL"/>
        </w:rPr>
        <w:t xml:space="preserve">  </w:t>
      </w:r>
      <w:proofErr w:type="spellStart"/>
      <w:r w:rsidRPr="00BB34DA">
        <w:rPr>
          <w:color w:val="000000"/>
          <w:szCs w:val="22"/>
          <w:lang w:val="en-US" w:eastAsia="pl-PL"/>
        </w:rPr>
        <w:t>komunalnych</w:t>
      </w:r>
      <w:proofErr w:type="spellEnd"/>
      <w:r>
        <w:rPr>
          <w:color w:val="000000"/>
          <w:szCs w:val="22"/>
          <w:lang w:val="en-US" w:eastAsia="pl-PL"/>
        </w:rPr>
        <w:t xml:space="preserve"> </w:t>
      </w:r>
      <w:r w:rsidRPr="00BB34DA">
        <w:rPr>
          <w:color w:val="000000"/>
          <w:szCs w:val="22"/>
          <w:lang w:val="en-US" w:eastAsia="pl-PL"/>
        </w:rPr>
        <w:t xml:space="preserve">z </w:t>
      </w:r>
      <w:proofErr w:type="spellStart"/>
      <w:r w:rsidRPr="00BB34DA">
        <w:rPr>
          <w:color w:val="000000"/>
          <w:szCs w:val="22"/>
          <w:lang w:val="en-US" w:eastAsia="pl-PL"/>
        </w:rPr>
        <w:t>funkcja</w:t>
      </w:r>
      <w:proofErr w:type="spellEnd"/>
      <w:r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Pr="00BB34DA">
        <w:rPr>
          <w:color w:val="000000"/>
          <w:szCs w:val="22"/>
          <w:lang w:val="en-US" w:eastAsia="pl-PL"/>
        </w:rPr>
        <w:t>kompaktujacą</w:t>
      </w:r>
      <w:proofErr w:type="spellEnd"/>
      <w:r w:rsidR="000557E7">
        <w:rPr>
          <w:color w:val="000000"/>
          <w:szCs w:val="22"/>
          <w:lang w:val="en-US" w:eastAsia="pl-PL"/>
        </w:rPr>
        <w:t>,</w:t>
      </w:r>
      <w:r w:rsidRPr="00BB34DA">
        <w:rPr>
          <w:color w:val="000000"/>
          <w:szCs w:val="22"/>
          <w:lang w:val="en-US" w:eastAsia="pl-PL"/>
        </w:rPr>
        <w:t xml:space="preserve">  </w:t>
      </w:r>
    </w:p>
    <w:p w14:paraId="2B75E187" w14:textId="0724FE6B" w:rsidR="00BB34DA" w:rsidRPr="00BB34DA" w:rsidRDefault="00BB34DA" w:rsidP="00BB34DA">
      <w:pPr>
        <w:widowControl w:val="0"/>
        <w:suppressAutoHyphens w:val="0"/>
        <w:ind w:left="10" w:hanging="10"/>
        <w:jc w:val="both"/>
        <w:rPr>
          <w:color w:val="000000"/>
          <w:szCs w:val="22"/>
          <w:lang w:val="en-US" w:eastAsia="pl-PL"/>
        </w:rPr>
      </w:pPr>
      <w:r>
        <w:rPr>
          <w:color w:val="000000"/>
          <w:szCs w:val="22"/>
          <w:lang w:val="en-US" w:eastAsia="pl-PL"/>
        </w:rPr>
        <w:t xml:space="preserve">  </w:t>
      </w:r>
      <w:r w:rsidRPr="00BB34DA">
        <w:rPr>
          <w:color w:val="000000"/>
          <w:szCs w:val="22"/>
          <w:lang w:val="en-US" w:eastAsia="pl-PL"/>
        </w:rPr>
        <w:t xml:space="preserve">- </w:t>
      </w:r>
      <w:r w:rsidRPr="00BB34DA">
        <w:rPr>
          <w:lang w:eastAsia="ar-SA"/>
        </w:rPr>
        <w:t xml:space="preserve">1 </w:t>
      </w:r>
      <w:proofErr w:type="spellStart"/>
      <w:r w:rsidRPr="00BB34DA">
        <w:rPr>
          <w:color w:val="000000"/>
          <w:szCs w:val="22"/>
          <w:lang w:val="en-US" w:eastAsia="pl-PL"/>
        </w:rPr>
        <w:t>pojazdem</w:t>
      </w:r>
      <w:proofErr w:type="spellEnd"/>
      <w:r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Pr="00BB34DA">
        <w:rPr>
          <w:color w:val="000000"/>
          <w:szCs w:val="22"/>
          <w:lang w:val="en-US" w:eastAsia="pl-PL"/>
        </w:rPr>
        <w:t>przystosowanym</w:t>
      </w:r>
      <w:proofErr w:type="spellEnd"/>
      <w:r w:rsidRPr="00BB34DA">
        <w:rPr>
          <w:color w:val="000000"/>
          <w:szCs w:val="22"/>
          <w:lang w:val="en-US" w:eastAsia="pl-PL"/>
        </w:rPr>
        <w:t xml:space="preserve"> do </w:t>
      </w:r>
      <w:proofErr w:type="spellStart"/>
      <w:r w:rsidRPr="00BB34DA">
        <w:rPr>
          <w:color w:val="000000"/>
          <w:szCs w:val="22"/>
          <w:lang w:val="en-US" w:eastAsia="pl-PL"/>
        </w:rPr>
        <w:t>odbierania</w:t>
      </w:r>
      <w:proofErr w:type="spellEnd"/>
      <w:r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Pr="00BB34DA">
        <w:rPr>
          <w:color w:val="000000"/>
          <w:szCs w:val="22"/>
          <w:lang w:val="en-US" w:eastAsia="pl-PL"/>
        </w:rPr>
        <w:t>selektywnie</w:t>
      </w:r>
      <w:proofErr w:type="spellEnd"/>
      <w:r w:rsidRPr="00BB34DA">
        <w:rPr>
          <w:color w:val="000000"/>
          <w:szCs w:val="22"/>
          <w:lang w:val="en-US" w:eastAsia="pl-PL"/>
        </w:rPr>
        <w:t xml:space="preserve">  </w:t>
      </w:r>
      <w:proofErr w:type="spellStart"/>
      <w:r w:rsidRPr="00BB34DA">
        <w:rPr>
          <w:color w:val="000000"/>
          <w:szCs w:val="22"/>
          <w:lang w:val="en-US" w:eastAsia="pl-PL"/>
        </w:rPr>
        <w:t>zbieranych</w:t>
      </w:r>
      <w:proofErr w:type="spellEnd"/>
      <w:r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Pr="00BB34DA">
        <w:rPr>
          <w:color w:val="000000"/>
          <w:szCs w:val="22"/>
          <w:lang w:val="en-US" w:eastAsia="pl-PL"/>
        </w:rPr>
        <w:t>odpadów</w:t>
      </w:r>
      <w:proofErr w:type="spellEnd"/>
      <w:r w:rsidRPr="00BB34DA">
        <w:rPr>
          <w:color w:val="000000"/>
          <w:szCs w:val="22"/>
          <w:lang w:val="en-US" w:eastAsia="pl-PL"/>
        </w:rPr>
        <w:t xml:space="preserve"> bez </w:t>
      </w:r>
      <w:proofErr w:type="spellStart"/>
      <w:r w:rsidRPr="00BB34DA">
        <w:rPr>
          <w:color w:val="000000"/>
          <w:szCs w:val="22"/>
          <w:lang w:val="en-US" w:eastAsia="pl-PL"/>
        </w:rPr>
        <w:t>funkcji</w:t>
      </w:r>
      <w:proofErr w:type="spellEnd"/>
    </w:p>
    <w:p w14:paraId="708F3CE8" w14:textId="2A708D06" w:rsidR="00BB34DA" w:rsidRPr="00BB34DA" w:rsidRDefault="00BB34DA" w:rsidP="00BB34DA">
      <w:pPr>
        <w:widowControl w:val="0"/>
        <w:suppressAutoHyphens w:val="0"/>
        <w:ind w:left="10" w:hanging="10"/>
        <w:jc w:val="both"/>
        <w:rPr>
          <w:color w:val="000000"/>
          <w:szCs w:val="22"/>
          <w:lang w:val="en-US" w:eastAsia="pl-PL"/>
        </w:rPr>
      </w:pPr>
      <w:r w:rsidRPr="00BB34DA">
        <w:rPr>
          <w:color w:val="000000"/>
          <w:szCs w:val="22"/>
          <w:lang w:val="en-US" w:eastAsia="pl-PL"/>
        </w:rPr>
        <w:t xml:space="preserve">  </w:t>
      </w:r>
      <w:r>
        <w:rPr>
          <w:color w:val="000000"/>
          <w:szCs w:val="22"/>
          <w:lang w:val="en-US" w:eastAsia="pl-PL"/>
        </w:rPr>
        <w:t xml:space="preserve">  </w:t>
      </w:r>
      <w:r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Pr="00BB34DA">
        <w:rPr>
          <w:color w:val="000000"/>
          <w:szCs w:val="22"/>
          <w:lang w:val="en-US" w:eastAsia="pl-PL"/>
        </w:rPr>
        <w:t>kompaktującej</w:t>
      </w:r>
      <w:proofErr w:type="spellEnd"/>
      <w:r w:rsidRPr="00BB34DA">
        <w:rPr>
          <w:color w:val="000000"/>
          <w:szCs w:val="22"/>
          <w:lang w:val="en-US" w:eastAsia="pl-PL"/>
        </w:rPr>
        <w:t>,</w:t>
      </w:r>
    </w:p>
    <w:p w14:paraId="42208013" w14:textId="27B5EE7A" w:rsidR="00BB34DA" w:rsidRPr="00BB34DA" w:rsidRDefault="00BB34DA" w:rsidP="00BB34DA">
      <w:pPr>
        <w:widowControl w:val="0"/>
        <w:suppressAutoHyphens w:val="0"/>
        <w:ind w:left="10" w:hanging="10"/>
        <w:jc w:val="both"/>
        <w:rPr>
          <w:color w:val="000000"/>
          <w:szCs w:val="22"/>
          <w:lang w:val="en-US" w:eastAsia="pl-PL"/>
        </w:rPr>
      </w:pPr>
      <w:r>
        <w:rPr>
          <w:color w:val="000000"/>
          <w:szCs w:val="22"/>
          <w:lang w:val="en-US" w:eastAsia="pl-PL"/>
        </w:rPr>
        <w:t xml:space="preserve">  </w:t>
      </w:r>
      <w:r w:rsidRPr="00BB34DA">
        <w:rPr>
          <w:color w:val="000000"/>
          <w:szCs w:val="22"/>
          <w:lang w:val="en-US" w:eastAsia="pl-PL"/>
        </w:rPr>
        <w:t xml:space="preserve">-  </w:t>
      </w:r>
      <w:r w:rsidRPr="00BB34DA">
        <w:rPr>
          <w:lang w:eastAsia="ar-SA"/>
        </w:rPr>
        <w:t xml:space="preserve">1 </w:t>
      </w:r>
      <w:proofErr w:type="spellStart"/>
      <w:r w:rsidRPr="00BB34DA">
        <w:rPr>
          <w:color w:val="000000"/>
          <w:szCs w:val="22"/>
          <w:lang w:val="en-US" w:eastAsia="pl-PL"/>
        </w:rPr>
        <w:t>pojazdem</w:t>
      </w:r>
      <w:proofErr w:type="spellEnd"/>
      <w:r w:rsidRPr="00BB34DA">
        <w:rPr>
          <w:color w:val="000000"/>
          <w:szCs w:val="22"/>
          <w:lang w:val="en-US" w:eastAsia="pl-PL"/>
        </w:rPr>
        <w:t xml:space="preserve"> do </w:t>
      </w:r>
      <w:proofErr w:type="spellStart"/>
      <w:r w:rsidRPr="00BB34DA">
        <w:rPr>
          <w:color w:val="000000"/>
          <w:szCs w:val="22"/>
          <w:lang w:val="en-US" w:eastAsia="pl-PL"/>
        </w:rPr>
        <w:t>wjazdów</w:t>
      </w:r>
      <w:proofErr w:type="spellEnd"/>
      <w:r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Pr="00BB34DA">
        <w:rPr>
          <w:color w:val="000000"/>
          <w:szCs w:val="22"/>
          <w:lang w:val="en-US" w:eastAsia="pl-PL"/>
        </w:rPr>
        <w:t>problemowycch</w:t>
      </w:r>
      <w:proofErr w:type="spellEnd"/>
      <w:r w:rsidRPr="00BB34DA">
        <w:rPr>
          <w:color w:val="000000"/>
          <w:szCs w:val="22"/>
          <w:lang w:val="en-US" w:eastAsia="pl-PL"/>
        </w:rPr>
        <w:t xml:space="preserve"> ( </w:t>
      </w:r>
      <w:proofErr w:type="spellStart"/>
      <w:r w:rsidRPr="00BB34DA">
        <w:rPr>
          <w:color w:val="000000"/>
          <w:szCs w:val="22"/>
          <w:lang w:val="en-US" w:eastAsia="pl-PL"/>
        </w:rPr>
        <w:t>drogi</w:t>
      </w:r>
      <w:proofErr w:type="spellEnd"/>
      <w:r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Pr="00BB34DA">
        <w:rPr>
          <w:color w:val="000000"/>
          <w:szCs w:val="22"/>
          <w:lang w:val="en-US" w:eastAsia="pl-PL"/>
        </w:rPr>
        <w:t>gruntowe</w:t>
      </w:r>
      <w:proofErr w:type="spellEnd"/>
      <w:r w:rsidRPr="00BB34DA">
        <w:rPr>
          <w:color w:val="000000"/>
          <w:szCs w:val="22"/>
          <w:lang w:val="en-US" w:eastAsia="pl-PL"/>
        </w:rPr>
        <w:t xml:space="preserve">, </w:t>
      </w:r>
      <w:proofErr w:type="spellStart"/>
      <w:r w:rsidRPr="00BB34DA">
        <w:rPr>
          <w:color w:val="000000"/>
          <w:szCs w:val="22"/>
          <w:lang w:val="en-US" w:eastAsia="pl-PL"/>
        </w:rPr>
        <w:t>drogi</w:t>
      </w:r>
      <w:proofErr w:type="spellEnd"/>
      <w:r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Pr="00BB34DA">
        <w:rPr>
          <w:color w:val="000000"/>
          <w:szCs w:val="22"/>
          <w:lang w:val="en-US" w:eastAsia="pl-PL"/>
        </w:rPr>
        <w:t>wewnętrzne</w:t>
      </w:r>
      <w:proofErr w:type="spellEnd"/>
      <w:r w:rsidRPr="00BB34DA">
        <w:rPr>
          <w:color w:val="000000"/>
          <w:szCs w:val="22"/>
          <w:lang w:val="en-US" w:eastAsia="pl-PL"/>
        </w:rPr>
        <w:t xml:space="preserve"> ). </w:t>
      </w:r>
    </w:p>
    <w:p w14:paraId="73DE330A" w14:textId="77777777" w:rsidR="00BB34DA" w:rsidRPr="00BB34DA" w:rsidRDefault="00BB34DA" w:rsidP="00BB34DA">
      <w:pPr>
        <w:widowControl w:val="0"/>
        <w:suppressAutoHyphens w:val="0"/>
        <w:jc w:val="both"/>
        <w:rPr>
          <w:color w:val="000000"/>
          <w:szCs w:val="22"/>
          <w:lang w:val="en-US" w:eastAsia="pl-PL"/>
        </w:rPr>
      </w:pPr>
    </w:p>
    <w:p w14:paraId="11C003E9" w14:textId="6B433336" w:rsidR="00BB34DA" w:rsidRDefault="00885665" w:rsidP="00AC2530">
      <w:pPr>
        <w:widowControl w:val="0"/>
        <w:jc w:val="both"/>
        <w:rPr>
          <w:color w:val="000000"/>
          <w:szCs w:val="22"/>
          <w:lang w:val="en-US" w:eastAsia="pl-PL"/>
        </w:rPr>
      </w:pPr>
      <w:r>
        <w:rPr>
          <w:sz w:val="20"/>
          <w:szCs w:val="20"/>
          <w:vertAlign w:val="superscript"/>
          <w:lang w:eastAsia="ar-SA"/>
        </w:rPr>
        <w:t xml:space="preserve">_ </w:t>
      </w:r>
      <w:proofErr w:type="spellStart"/>
      <w:r w:rsidR="00BB34DA" w:rsidRPr="00BB34DA">
        <w:rPr>
          <w:color w:val="000000"/>
          <w:szCs w:val="22"/>
          <w:lang w:val="en-US" w:eastAsia="pl-PL"/>
        </w:rPr>
        <w:t>baz</w:t>
      </w:r>
      <w:r w:rsidR="00BB34DA">
        <w:rPr>
          <w:color w:val="000000"/>
          <w:szCs w:val="22"/>
          <w:lang w:val="en-US" w:eastAsia="pl-PL"/>
        </w:rPr>
        <w:t>ą</w:t>
      </w:r>
      <w:proofErr w:type="spellEnd"/>
      <w:r w:rsidR="00BB34DA"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="00BB34DA" w:rsidRPr="00BB34DA">
        <w:rPr>
          <w:color w:val="000000"/>
          <w:szCs w:val="22"/>
          <w:lang w:val="en-US" w:eastAsia="pl-PL"/>
        </w:rPr>
        <w:t>magazynowo-transportową</w:t>
      </w:r>
      <w:proofErr w:type="spellEnd"/>
      <w:r w:rsidR="00BB34DA"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="00BB34DA" w:rsidRPr="00BB34DA">
        <w:rPr>
          <w:color w:val="000000"/>
          <w:szCs w:val="22"/>
          <w:lang w:val="en-US" w:eastAsia="pl-PL"/>
        </w:rPr>
        <w:t>spełniajacą</w:t>
      </w:r>
      <w:proofErr w:type="spellEnd"/>
      <w:r w:rsidR="00BB34DA"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="00BB34DA" w:rsidRPr="00BB34DA">
        <w:rPr>
          <w:color w:val="000000"/>
          <w:szCs w:val="22"/>
          <w:lang w:val="en-US" w:eastAsia="pl-PL"/>
        </w:rPr>
        <w:t>wymagania</w:t>
      </w:r>
      <w:proofErr w:type="spellEnd"/>
      <w:r w:rsidR="00BB34DA"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="00BB34DA" w:rsidRPr="00BB34DA">
        <w:rPr>
          <w:color w:val="000000"/>
          <w:szCs w:val="22"/>
          <w:lang w:val="en-US" w:eastAsia="pl-PL"/>
        </w:rPr>
        <w:t>rozporządzenia</w:t>
      </w:r>
      <w:proofErr w:type="spellEnd"/>
      <w:r w:rsidR="00BB34DA"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="00BB34DA" w:rsidRPr="00BB34DA">
        <w:rPr>
          <w:color w:val="000000"/>
          <w:szCs w:val="22"/>
          <w:lang w:val="en-US" w:eastAsia="pl-PL"/>
        </w:rPr>
        <w:t>Ministra</w:t>
      </w:r>
      <w:proofErr w:type="spellEnd"/>
      <w:r w:rsidR="00BB34DA" w:rsidRPr="00BB34DA">
        <w:rPr>
          <w:color w:val="000000"/>
          <w:szCs w:val="22"/>
          <w:lang w:val="en-US" w:eastAsia="pl-PL"/>
        </w:rPr>
        <w:t xml:space="preserve">  </w:t>
      </w:r>
      <w:proofErr w:type="spellStart"/>
      <w:r w:rsidR="00BB34DA" w:rsidRPr="00BB34DA">
        <w:rPr>
          <w:color w:val="000000"/>
          <w:szCs w:val="22"/>
          <w:lang w:val="en-US" w:eastAsia="pl-PL"/>
        </w:rPr>
        <w:t>Środowiska</w:t>
      </w:r>
      <w:proofErr w:type="spellEnd"/>
      <w:r w:rsidR="00BB34DA" w:rsidRPr="00BB34DA">
        <w:rPr>
          <w:color w:val="000000"/>
          <w:szCs w:val="22"/>
          <w:lang w:val="en-US" w:eastAsia="pl-PL"/>
        </w:rPr>
        <w:t xml:space="preserve"> z </w:t>
      </w:r>
      <w:proofErr w:type="spellStart"/>
      <w:r w:rsidR="00BB34DA" w:rsidRPr="00BB34DA">
        <w:rPr>
          <w:color w:val="000000"/>
          <w:szCs w:val="22"/>
          <w:lang w:val="en-US" w:eastAsia="pl-PL"/>
        </w:rPr>
        <w:t>dnia</w:t>
      </w:r>
      <w:proofErr w:type="spellEnd"/>
      <w:r w:rsidR="00BB34DA" w:rsidRPr="00BB34DA">
        <w:rPr>
          <w:color w:val="000000"/>
          <w:szCs w:val="22"/>
          <w:lang w:val="en-US" w:eastAsia="pl-PL"/>
        </w:rPr>
        <w:t xml:space="preserve"> 11 </w:t>
      </w:r>
      <w:proofErr w:type="spellStart"/>
      <w:r w:rsidR="00BB34DA" w:rsidRPr="00BB34DA">
        <w:rPr>
          <w:color w:val="000000"/>
          <w:szCs w:val="22"/>
          <w:lang w:val="en-US" w:eastAsia="pl-PL"/>
        </w:rPr>
        <w:t>stycznia</w:t>
      </w:r>
      <w:proofErr w:type="spellEnd"/>
      <w:r w:rsidR="00BB34DA" w:rsidRPr="00BB34DA">
        <w:rPr>
          <w:color w:val="000000"/>
          <w:szCs w:val="22"/>
          <w:lang w:val="en-US" w:eastAsia="pl-PL"/>
        </w:rPr>
        <w:t xml:space="preserve"> 2013r w </w:t>
      </w:r>
      <w:proofErr w:type="spellStart"/>
      <w:r w:rsidR="00BB34DA" w:rsidRPr="00BB34DA">
        <w:rPr>
          <w:color w:val="000000"/>
          <w:szCs w:val="22"/>
          <w:lang w:val="en-US" w:eastAsia="pl-PL"/>
        </w:rPr>
        <w:t>sprawie</w:t>
      </w:r>
      <w:proofErr w:type="spellEnd"/>
      <w:r w:rsidR="00BB34DA"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="00BB34DA" w:rsidRPr="00BB34DA">
        <w:rPr>
          <w:color w:val="000000"/>
          <w:szCs w:val="22"/>
          <w:lang w:val="en-US" w:eastAsia="pl-PL"/>
        </w:rPr>
        <w:t>szczegółowych</w:t>
      </w:r>
      <w:proofErr w:type="spellEnd"/>
      <w:r w:rsidR="00BB34DA"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="00BB34DA" w:rsidRPr="00BB34DA">
        <w:rPr>
          <w:color w:val="000000"/>
          <w:szCs w:val="22"/>
          <w:lang w:val="en-US" w:eastAsia="pl-PL"/>
        </w:rPr>
        <w:t>wymagań</w:t>
      </w:r>
      <w:proofErr w:type="spellEnd"/>
      <w:r w:rsidR="00BB34DA" w:rsidRPr="00BB34DA">
        <w:rPr>
          <w:color w:val="000000"/>
          <w:szCs w:val="22"/>
          <w:lang w:val="en-US" w:eastAsia="pl-PL"/>
        </w:rPr>
        <w:t xml:space="preserve"> w </w:t>
      </w:r>
      <w:proofErr w:type="spellStart"/>
      <w:r w:rsidR="00BB34DA" w:rsidRPr="00BB34DA">
        <w:rPr>
          <w:color w:val="000000"/>
          <w:szCs w:val="22"/>
          <w:lang w:val="en-US" w:eastAsia="pl-PL"/>
        </w:rPr>
        <w:t>zakresie</w:t>
      </w:r>
      <w:proofErr w:type="spellEnd"/>
      <w:r w:rsidR="00BB34DA"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="00BB34DA" w:rsidRPr="00BB34DA">
        <w:rPr>
          <w:color w:val="000000"/>
          <w:szCs w:val="22"/>
          <w:lang w:val="en-US" w:eastAsia="pl-PL"/>
        </w:rPr>
        <w:t>odbierania</w:t>
      </w:r>
      <w:proofErr w:type="spellEnd"/>
      <w:r w:rsidR="00BB34DA"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="00BB34DA" w:rsidRPr="00BB34DA">
        <w:rPr>
          <w:color w:val="000000"/>
          <w:szCs w:val="22"/>
          <w:lang w:val="en-US" w:eastAsia="pl-PL"/>
        </w:rPr>
        <w:t>odpadów</w:t>
      </w:r>
      <w:proofErr w:type="spellEnd"/>
      <w:r w:rsidR="00BB34DA"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="00BB34DA" w:rsidRPr="00BB34DA">
        <w:rPr>
          <w:color w:val="000000"/>
          <w:szCs w:val="22"/>
          <w:lang w:val="en-US" w:eastAsia="pl-PL"/>
        </w:rPr>
        <w:t>komunalnych</w:t>
      </w:r>
      <w:proofErr w:type="spellEnd"/>
      <w:r w:rsidR="00BB34DA" w:rsidRPr="00BB34DA">
        <w:rPr>
          <w:color w:val="000000"/>
          <w:szCs w:val="22"/>
          <w:lang w:val="en-US" w:eastAsia="pl-PL"/>
        </w:rPr>
        <w:t xml:space="preserve"> od </w:t>
      </w:r>
      <w:proofErr w:type="spellStart"/>
      <w:r w:rsidR="00BB34DA" w:rsidRPr="00BB34DA">
        <w:rPr>
          <w:color w:val="000000"/>
          <w:szCs w:val="22"/>
          <w:lang w:val="en-US" w:eastAsia="pl-PL"/>
        </w:rPr>
        <w:t>właścicieli</w:t>
      </w:r>
      <w:proofErr w:type="spellEnd"/>
      <w:r w:rsidR="00BB34DA" w:rsidRPr="00BB34DA">
        <w:rPr>
          <w:color w:val="000000"/>
          <w:szCs w:val="22"/>
          <w:lang w:val="en-US" w:eastAsia="pl-PL"/>
        </w:rPr>
        <w:t xml:space="preserve"> </w:t>
      </w:r>
      <w:proofErr w:type="spellStart"/>
      <w:r w:rsidR="00BB34DA" w:rsidRPr="00BB34DA">
        <w:rPr>
          <w:color w:val="000000"/>
          <w:szCs w:val="22"/>
          <w:lang w:val="en-US" w:eastAsia="pl-PL"/>
        </w:rPr>
        <w:t>nieruchomości</w:t>
      </w:r>
      <w:proofErr w:type="spellEnd"/>
      <w:r w:rsidR="00BB34DA" w:rsidRPr="00BB34DA">
        <w:rPr>
          <w:color w:val="000000"/>
          <w:szCs w:val="22"/>
          <w:lang w:val="en-US" w:eastAsia="pl-PL"/>
        </w:rPr>
        <w:t xml:space="preserve"> (</w:t>
      </w:r>
      <w:proofErr w:type="spellStart"/>
      <w:r w:rsidR="00BB34DA" w:rsidRPr="00BB34DA">
        <w:rPr>
          <w:color w:val="000000"/>
          <w:szCs w:val="22"/>
          <w:lang w:val="en-US" w:eastAsia="pl-PL"/>
        </w:rPr>
        <w:t>tj</w:t>
      </w:r>
      <w:proofErr w:type="spellEnd"/>
      <w:r w:rsidR="00BB34DA" w:rsidRPr="00BB34DA">
        <w:rPr>
          <w:color w:val="000000"/>
          <w:szCs w:val="22"/>
          <w:lang w:val="en-US" w:eastAsia="pl-PL"/>
        </w:rPr>
        <w:t xml:space="preserve">. Dz. U. z 2013 r </w:t>
      </w:r>
      <w:proofErr w:type="spellStart"/>
      <w:r w:rsidR="00BB34DA" w:rsidRPr="00BB34DA">
        <w:rPr>
          <w:color w:val="000000"/>
          <w:szCs w:val="22"/>
          <w:lang w:val="en-US" w:eastAsia="pl-PL"/>
        </w:rPr>
        <w:t>poz</w:t>
      </w:r>
      <w:proofErr w:type="spellEnd"/>
      <w:r w:rsidR="00BB34DA" w:rsidRPr="00BB34DA">
        <w:rPr>
          <w:color w:val="000000"/>
          <w:szCs w:val="22"/>
          <w:lang w:val="en-US" w:eastAsia="pl-PL"/>
        </w:rPr>
        <w:t xml:space="preserve">. 122) </w:t>
      </w:r>
    </w:p>
    <w:p w14:paraId="04A622E4" w14:textId="77777777" w:rsidR="00885665" w:rsidRDefault="00885665" w:rsidP="00AC2530">
      <w:pPr>
        <w:widowControl w:val="0"/>
        <w:jc w:val="both"/>
        <w:rPr>
          <w:color w:val="000000"/>
          <w:szCs w:val="22"/>
          <w:lang w:val="en-US" w:eastAsia="pl-PL"/>
        </w:rPr>
      </w:pPr>
    </w:p>
    <w:p w14:paraId="76405B70" w14:textId="68D6CBEA" w:rsidR="00885665" w:rsidRPr="00885665" w:rsidRDefault="00DB4C60" w:rsidP="00AC2530">
      <w:pPr>
        <w:widowControl w:val="0"/>
        <w:jc w:val="both"/>
        <w:rPr>
          <w:b/>
          <w:bCs/>
          <w:color w:val="000000"/>
          <w:szCs w:val="22"/>
          <w:u w:val="single"/>
          <w:lang w:val="en-US" w:eastAsia="pl-PL"/>
        </w:rPr>
      </w:pPr>
      <w:proofErr w:type="spellStart"/>
      <w:r>
        <w:rPr>
          <w:b/>
          <w:bCs/>
          <w:color w:val="000000"/>
          <w:szCs w:val="22"/>
          <w:u w:val="single"/>
          <w:lang w:val="en-US" w:eastAsia="pl-PL"/>
        </w:rPr>
        <w:t>Uwaga</w:t>
      </w:r>
      <w:proofErr w:type="spellEnd"/>
    </w:p>
    <w:p w14:paraId="6B5ADEAB" w14:textId="77777777" w:rsidR="00885665" w:rsidRPr="00885665" w:rsidRDefault="00885665" w:rsidP="00885665">
      <w:pPr>
        <w:widowControl w:val="0"/>
        <w:suppressAutoHyphens w:val="0"/>
        <w:ind w:left="10" w:hanging="10"/>
        <w:jc w:val="both"/>
        <w:rPr>
          <w:color w:val="000000"/>
          <w:szCs w:val="22"/>
          <w:lang w:val="en-US" w:eastAsia="pl-PL"/>
        </w:rPr>
      </w:pPr>
      <w:proofErr w:type="spellStart"/>
      <w:r w:rsidRPr="00885665">
        <w:rPr>
          <w:color w:val="000000"/>
          <w:szCs w:val="22"/>
          <w:lang w:val="en-US" w:eastAsia="pl-PL"/>
        </w:rPr>
        <w:t>Wszystkie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samochody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specjalistyczne</w:t>
      </w:r>
      <w:proofErr w:type="spellEnd"/>
      <w:r w:rsidRPr="00885665">
        <w:rPr>
          <w:color w:val="000000"/>
          <w:szCs w:val="22"/>
          <w:lang w:val="en-US" w:eastAsia="pl-PL"/>
        </w:rPr>
        <w:t xml:space="preserve">  (o </w:t>
      </w:r>
      <w:proofErr w:type="spellStart"/>
      <w:r w:rsidRPr="00885665">
        <w:rPr>
          <w:color w:val="000000"/>
          <w:szCs w:val="22"/>
          <w:lang w:val="en-US" w:eastAsia="pl-PL"/>
        </w:rPr>
        <w:t>których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mowa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powyżej</w:t>
      </w:r>
      <w:proofErr w:type="spellEnd"/>
      <w:r w:rsidRPr="00885665">
        <w:rPr>
          <w:color w:val="000000"/>
          <w:szCs w:val="22"/>
          <w:lang w:val="en-US" w:eastAsia="pl-PL"/>
        </w:rPr>
        <w:t xml:space="preserve">), </w:t>
      </w:r>
      <w:proofErr w:type="spellStart"/>
      <w:r w:rsidRPr="00885665">
        <w:rPr>
          <w:color w:val="000000"/>
          <w:szCs w:val="22"/>
          <w:lang w:val="en-US" w:eastAsia="pl-PL"/>
        </w:rPr>
        <w:t>którymi</w:t>
      </w:r>
      <w:proofErr w:type="spellEnd"/>
      <w:r w:rsidRPr="00885665">
        <w:rPr>
          <w:color w:val="000000"/>
          <w:szCs w:val="22"/>
          <w:lang w:val="en-US" w:eastAsia="pl-PL"/>
        </w:rPr>
        <w:t xml:space="preserve">  </w:t>
      </w:r>
      <w:proofErr w:type="spellStart"/>
      <w:r w:rsidRPr="00885665">
        <w:rPr>
          <w:color w:val="000000"/>
          <w:szCs w:val="22"/>
          <w:lang w:val="en-US" w:eastAsia="pl-PL"/>
        </w:rPr>
        <w:t>posługuje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się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Wykonawca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podczas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realizacji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przedmiotu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niniejszego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zamówienia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muszą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być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oznaczone</w:t>
      </w:r>
      <w:proofErr w:type="spellEnd"/>
      <w:r w:rsidRPr="00885665">
        <w:rPr>
          <w:color w:val="000000"/>
          <w:szCs w:val="22"/>
          <w:lang w:val="en-US" w:eastAsia="pl-PL"/>
        </w:rPr>
        <w:t>/</w:t>
      </w:r>
      <w:proofErr w:type="spellStart"/>
      <w:r w:rsidRPr="00885665">
        <w:rPr>
          <w:color w:val="000000"/>
          <w:szCs w:val="22"/>
          <w:lang w:val="en-US" w:eastAsia="pl-PL"/>
        </w:rPr>
        <w:t>opisane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zgodnie</w:t>
      </w:r>
      <w:proofErr w:type="spellEnd"/>
      <w:r w:rsidRPr="00885665">
        <w:rPr>
          <w:color w:val="000000"/>
          <w:szCs w:val="22"/>
          <w:lang w:val="en-US" w:eastAsia="pl-PL"/>
        </w:rPr>
        <w:t xml:space="preserve"> z </w:t>
      </w:r>
      <w:proofErr w:type="spellStart"/>
      <w:r w:rsidRPr="00885665">
        <w:rPr>
          <w:color w:val="000000"/>
          <w:szCs w:val="22"/>
          <w:lang w:val="en-US" w:eastAsia="pl-PL"/>
        </w:rPr>
        <w:t>przepisami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prawa</w:t>
      </w:r>
      <w:proofErr w:type="spellEnd"/>
      <w:r w:rsidRPr="00885665">
        <w:rPr>
          <w:color w:val="000000"/>
          <w:szCs w:val="22"/>
          <w:lang w:val="en-US" w:eastAsia="pl-PL"/>
        </w:rPr>
        <w:t>).</w:t>
      </w:r>
    </w:p>
    <w:p w14:paraId="181D2BF4" w14:textId="17DE6C73" w:rsidR="00885665" w:rsidRPr="00885665" w:rsidRDefault="00885665" w:rsidP="00885665">
      <w:pPr>
        <w:widowControl w:val="0"/>
        <w:suppressAutoHyphens w:val="0"/>
        <w:ind w:left="10" w:hanging="10"/>
        <w:jc w:val="both"/>
        <w:rPr>
          <w:color w:val="000000"/>
          <w:szCs w:val="22"/>
          <w:lang w:val="en-US" w:eastAsia="pl-PL"/>
        </w:rPr>
      </w:pPr>
      <w:proofErr w:type="spellStart"/>
      <w:r w:rsidRPr="00885665">
        <w:rPr>
          <w:color w:val="000000"/>
          <w:szCs w:val="22"/>
          <w:lang w:val="en-US" w:eastAsia="pl-PL"/>
        </w:rPr>
        <w:t>Dla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każdego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="006A7FB3">
        <w:rPr>
          <w:color w:val="000000"/>
          <w:szCs w:val="22"/>
          <w:lang w:val="en-US" w:eastAsia="pl-PL"/>
        </w:rPr>
        <w:t>s</w:t>
      </w:r>
      <w:r w:rsidRPr="00885665">
        <w:rPr>
          <w:color w:val="000000"/>
          <w:szCs w:val="22"/>
          <w:lang w:val="en-US" w:eastAsia="pl-PL"/>
        </w:rPr>
        <w:t>amochodu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specjalistycznego</w:t>
      </w:r>
      <w:proofErr w:type="spellEnd"/>
      <w:r w:rsidRPr="00885665">
        <w:rPr>
          <w:color w:val="000000"/>
          <w:szCs w:val="22"/>
          <w:lang w:val="en-US" w:eastAsia="pl-PL"/>
        </w:rPr>
        <w:t xml:space="preserve">, </w:t>
      </w:r>
      <w:proofErr w:type="spellStart"/>
      <w:r w:rsidRPr="00885665">
        <w:rPr>
          <w:color w:val="000000"/>
          <w:szCs w:val="22"/>
          <w:lang w:val="en-US" w:eastAsia="pl-PL"/>
        </w:rPr>
        <w:t>którym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posługuje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się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Wykonawca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przy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realizacji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przedmiotu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niniej</w:t>
      </w:r>
      <w:r w:rsidR="00025294">
        <w:rPr>
          <w:color w:val="000000"/>
          <w:szCs w:val="22"/>
          <w:lang w:val="en-US" w:eastAsia="pl-PL"/>
        </w:rPr>
        <w:t>s</w:t>
      </w:r>
      <w:r w:rsidRPr="00885665">
        <w:rPr>
          <w:color w:val="000000"/>
          <w:szCs w:val="22"/>
          <w:lang w:val="en-US" w:eastAsia="pl-PL"/>
        </w:rPr>
        <w:t>zego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zamówienia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Wykonawca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musi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posiadać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wypis</w:t>
      </w:r>
      <w:proofErr w:type="spellEnd"/>
      <w:r w:rsidRPr="00885665">
        <w:rPr>
          <w:color w:val="000000"/>
          <w:szCs w:val="22"/>
          <w:lang w:val="en-US" w:eastAsia="pl-PL"/>
        </w:rPr>
        <w:t xml:space="preserve"> z </w:t>
      </w:r>
      <w:proofErr w:type="spellStart"/>
      <w:r w:rsidRPr="00885665">
        <w:rPr>
          <w:color w:val="000000"/>
          <w:szCs w:val="22"/>
          <w:lang w:val="en-US" w:eastAsia="pl-PL"/>
        </w:rPr>
        <w:t>licencji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na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wykonywanie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krajowego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transportu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drogowego</w:t>
      </w:r>
      <w:proofErr w:type="spellEnd"/>
      <w:r w:rsidRPr="00885665">
        <w:rPr>
          <w:color w:val="000000"/>
          <w:szCs w:val="22"/>
          <w:lang w:val="en-US" w:eastAsia="pl-PL"/>
        </w:rPr>
        <w:t xml:space="preserve">  </w:t>
      </w:r>
      <w:proofErr w:type="spellStart"/>
      <w:r w:rsidRPr="00885665">
        <w:rPr>
          <w:color w:val="000000"/>
          <w:szCs w:val="22"/>
          <w:lang w:val="en-US" w:eastAsia="pl-PL"/>
        </w:rPr>
        <w:t>rzeczy</w:t>
      </w:r>
      <w:proofErr w:type="spellEnd"/>
      <w:r w:rsidRPr="00885665">
        <w:rPr>
          <w:color w:val="000000"/>
          <w:szCs w:val="22"/>
          <w:lang w:val="en-US" w:eastAsia="pl-PL"/>
        </w:rPr>
        <w:t xml:space="preserve">. W </w:t>
      </w:r>
      <w:proofErr w:type="spellStart"/>
      <w:r w:rsidRPr="00885665">
        <w:rPr>
          <w:color w:val="000000"/>
          <w:szCs w:val="22"/>
          <w:lang w:val="en-US" w:eastAsia="pl-PL"/>
        </w:rPr>
        <w:t>przypadku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realizacji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usługi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odbioru</w:t>
      </w:r>
      <w:proofErr w:type="spellEnd"/>
      <w:r w:rsidRPr="00885665">
        <w:rPr>
          <w:color w:val="000000"/>
          <w:szCs w:val="22"/>
          <w:lang w:val="en-US" w:eastAsia="pl-PL"/>
        </w:rPr>
        <w:t>/</w:t>
      </w:r>
      <w:proofErr w:type="spellStart"/>
      <w:r w:rsidRPr="00885665">
        <w:rPr>
          <w:color w:val="000000"/>
          <w:szCs w:val="22"/>
          <w:lang w:val="en-US" w:eastAsia="pl-PL"/>
        </w:rPr>
        <w:t>wywozu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odpadów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komunalnych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dopuszcza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się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posiadanie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wypisu</w:t>
      </w:r>
      <w:proofErr w:type="spellEnd"/>
      <w:r w:rsidRPr="00885665">
        <w:rPr>
          <w:color w:val="000000"/>
          <w:szCs w:val="22"/>
          <w:lang w:val="en-US" w:eastAsia="pl-PL"/>
        </w:rPr>
        <w:t xml:space="preserve"> z </w:t>
      </w:r>
      <w:proofErr w:type="spellStart"/>
      <w:r w:rsidRPr="00885665">
        <w:rPr>
          <w:color w:val="000000"/>
          <w:szCs w:val="22"/>
          <w:lang w:val="en-US" w:eastAsia="pl-PL"/>
        </w:rPr>
        <w:t>zaświadczenia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r w:rsidR="00F45F26">
        <w:rPr>
          <w:color w:val="000000"/>
          <w:szCs w:val="22"/>
          <w:lang w:val="en-US" w:eastAsia="pl-PL"/>
        </w:rPr>
        <w:t xml:space="preserve">           </w:t>
      </w:r>
      <w:r w:rsidRPr="00885665">
        <w:rPr>
          <w:color w:val="000000"/>
          <w:szCs w:val="22"/>
          <w:lang w:val="en-US" w:eastAsia="pl-PL"/>
        </w:rPr>
        <w:t xml:space="preserve">o </w:t>
      </w:r>
      <w:proofErr w:type="spellStart"/>
      <w:r w:rsidRPr="00885665">
        <w:rPr>
          <w:color w:val="000000"/>
          <w:szCs w:val="22"/>
          <w:lang w:val="en-US" w:eastAsia="pl-PL"/>
        </w:rPr>
        <w:t>wykonywaniu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przewozu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na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potrzeby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własne</w:t>
      </w:r>
      <w:proofErr w:type="spellEnd"/>
      <w:r w:rsidRPr="00885665">
        <w:rPr>
          <w:color w:val="000000"/>
          <w:szCs w:val="22"/>
          <w:lang w:val="en-US" w:eastAsia="pl-PL"/>
        </w:rPr>
        <w:t>.</w:t>
      </w:r>
    </w:p>
    <w:p w14:paraId="57DA5166" w14:textId="1C440C3A" w:rsidR="00885665" w:rsidRPr="00885665" w:rsidRDefault="00885665" w:rsidP="00885665">
      <w:pPr>
        <w:widowControl w:val="0"/>
        <w:suppressAutoHyphens w:val="0"/>
        <w:ind w:left="10" w:hanging="10"/>
        <w:jc w:val="both"/>
        <w:rPr>
          <w:color w:val="000000"/>
          <w:szCs w:val="22"/>
          <w:lang w:val="en-US" w:eastAsia="pl-PL"/>
        </w:rPr>
      </w:pPr>
      <w:proofErr w:type="spellStart"/>
      <w:r w:rsidRPr="00885665">
        <w:rPr>
          <w:color w:val="000000"/>
          <w:szCs w:val="22"/>
          <w:lang w:val="en-US" w:eastAsia="pl-PL"/>
        </w:rPr>
        <w:t>Zamawiający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wymaga</w:t>
      </w:r>
      <w:proofErr w:type="spellEnd"/>
      <w:r w:rsidRPr="00885665">
        <w:rPr>
          <w:color w:val="000000"/>
          <w:szCs w:val="22"/>
          <w:lang w:val="en-US" w:eastAsia="pl-PL"/>
        </w:rPr>
        <w:t xml:space="preserve"> aby </w:t>
      </w:r>
      <w:proofErr w:type="spellStart"/>
      <w:r w:rsidRPr="00885665">
        <w:rPr>
          <w:color w:val="000000"/>
          <w:szCs w:val="22"/>
          <w:lang w:val="en-US" w:eastAsia="pl-PL"/>
        </w:rPr>
        <w:t>wszystkie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samochody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specjalistyczne</w:t>
      </w:r>
      <w:proofErr w:type="spellEnd"/>
      <w:r w:rsidRPr="00885665">
        <w:rPr>
          <w:color w:val="000000"/>
          <w:szCs w:val="22"/>
          <w:lang w:val="en-US" w:eastAsia="pl-PL"/>
        </w:rPr>
        <w:t xml:space="preserve">, </w:t>
      </w:r>
      <w:proofErr w:type="spellStart"/>
      <w:r w:rsidRPr="00885665">
        <w:rPr>
          <w:color w:val="000000"/>
          <w:szCs w:val="22"/>
          <w:lang w:val="en-US" w:eastAsia="pl-PL"/>
        </w:rPr>
        <w:t>którymi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posługuje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się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Wykonawca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podczas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realizacji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przedmiotu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niniejszego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zamówenia</w:t>
      </w:r>
      <w:proofErr w:type="spellEnd"/>
      <w:r w:rsidRPr="00885665">
        <w:rPr>
          <w:color w:val="000000"/>
          <w:szCs w:val="22"/>
          <w:lang w:val="en-US" w:eastAsia="pl-PL"/>
        </w:rPr>
        <w:t xml:space="preserve">  </w:t>
      </w:r>
      <w:proofErr w:type="spellStart"/>
      <w:r w:rsidRPr="00885665">
        <w:rPr>
          <w:color w:val="000000"/>
          <w:szCs w:val="22"/>
          <w:lang w:val="en-US" w:eastAsia="pl-PL"/>
        </w:rPr>
        <w:t>były</w:t>
      </w:r>
      <w:proofErr w:type="spellEnd"/>
      <w:r w:rsidRPr="00885665">
        <w:rPr>
          <w:color w:val="000000"/>
          <w:szCs w:val="22"/>
          <w:lang w:val="en-US" w:eastAsia="pl-PL"/>
        </w:rPr>
        <w:t xml:space="preserve"> </w:t>
      </w:r>
      <w:proofErr w:type="spellStart"/>
      <w:r w:rsidRPr="00885665">
        <w:rPr>
          <w:color w:val="000000"/>
          <w:szCs w:val="22"/>
          <w:lang w:val="en-US" w:eastAsia="pl-PL"/>
        </w:rPr>
        <w:t>wyposażone</w:t>
      </w:r>
      <w:proofErr w:type="spellEnd"/>
      <w:r w:rsidRPr="00885665">
        <w:rPr>
          <w:color w:val="000000"/>
          <w:szCs w:val="22"/>
          <w:lang w:val="en-US" w:eastAsia="pl-PL"/>
        </w:rPr>
        <w:t xml:space="preserve"> w GPS                 - system monitoring </w:t>
      </w:r>
      <w:bookmarkStart w:id="0" w:name="_Hlk187661015"/>
      <w:proofErr w:type="spellStart"/>
      <w:r>
        <w:rPr>
          <w:color w:val="000000"/>
          <w:szCs w:val="22"/>
          <w:lang w:val="en-US" w:eastAsia="pl-PL"/>
        </w:rPr>
        <w:t>ruchu</w:t>
      </w:r>
      <w:proofErr w:type="spellEnd"/>
      <w:r>
        <w:rPr>
          <w:color w:val="000000"/>
          <w:szCs w:val="22"/>
          <w:lang w:val="en-US" w:eastAsia="pl-PL"/>
        </w:rPr>
        <w:t xml:space="preserve"> </w:t>
      </w:r>
      <w:proofErr w:type="spellStart"/>
      <w:r>
        <w:rPr>
          <w:color w:val="000000"/>
          <w:szCs w:val="22"/>
          <w:lang w:val="en-US" w:eastAsia="pl-PL"/>
        </w:rPr>
        <w:t>pojazdu</w:t>
      </w:r>
      <w:proofErr w:type="spellEnd"/>
      <w:r>
        <w:rPr>
          <w:color w:val="000000"/>
          <w:szCs w:val="22"/>
          <w:lang w:val="en-US" w:eastAsia="pl-PL"/>
        </w:rPr>
        <w:t xml:space="preserve"> </w:t>
      </w:r>
      <w:proofErr w:type="spellStart"/>
      <w:r>
        <w:rPr>
          <w:color w:val="000000"/>
          <w:szCs w:val="22"/>
          <w:lang w:val="en-US" w:eastAsia="pl-PL"/>
        </w:rPr>
        <w:t>oraz</w:t>
      </w:r>
      <w:proofErr w:type="spellEnd"/>
      <w:r>
        <w:rPr>
          <w:color w:val="000000"/>
          <w:szCs w:val="22"/>
          <w:lang w:val="en-US" w:eastAsia="pl-PL"/>
        </w:rPr>
        <w:t xml:space="preserve"> </w:t>
      </w:r>
      <w:proofErr w:type="spellStart"/>
      <w:r>
        <w:rPr>
          <w:color w:val="000000"/>
          <w:szCs w:val="22"/>
          <w:lang w:val="en-US" w:eastAsia="pl-PL"/>
        </w:rPr>
        <w:t>kamery</w:t>
      </w:r>
      <w:proofErr w:type="spellEnd"/>
      <w:r>
        <w:rPr>
          <w:color w:val="000000"/>
          <w:szCs w:val="22"/>
          <w:lang w:val="en-US" w:eastAsia="pl-PL"/>
        </w:rPr>
        <w:t xml:space="preserve"> </w:t>
      </w:r>
      <w:proofErr w:type="spellStart"/>
      <w:r>
        <w:rPr>
          <w:color w:val="000000"/>
          <w:szCs w:val="22"/>
          <w:lang w:val="en-US" w:eastAsia="pl-PL"/>
        </w:rPr>
        <w:t>rejestrujace</w:t>
      </w:r>
      <w:proofErr w:type="spellEnd"/>
      <w:r>
        <w:rPr>
          <w:color w:val="000000"/>
          <w:szCs w:val="22"/>
          <w:lang w:val="en-US" w:eastAsia="pl-PL"/>
        </w:rPr>
        <w:t xml:space="preserve"> </w:t>
      </w:r>
      <w:proofErr w:type="spellStart"/>
      <w:r>
        <w:rPr>
          <w:color w:val="000000"/>
          <w:szCs w:val="22"/>
          <w:lang w:val="en-US" w:eastAsia="pl-PL"/>
        </w:rPr>
        <w:t>jakość</w:t>
      </w:r>
      <w:proofErr w:type="spellEnd"/>
      <w:r>
        <w:rPr>
          <w:color w:val="000000"/>
          <w:szCs w:val="22"/>
          <w:lang w:val="en-US" w:eastAsia="pl-PL"/>
        </w:rPr>
        <w:t xml:space="preserve"> </w:t>
      </w:r>
      <w:proofErr w:type="spellStart"/>
      <w:r>
        <w:rPr>
          <w:color w:val="000000"/>
          <w:szCs w:val="22"/>
          <w:lang w:val="en-US" w:eastAsia="pl-PL"/>
        </w:rPr>
        <w:t>wykonywanych</w:t>
      </w:r>
      <w:proofErr w:type="spellEnd"/>
      <w:r>
        <w:rPr>
          <w:color w:val="000000"/>
          <w:szCs w:val="22"/>
          <w:lang w:val="en-US" w:eastAsia="pl-PL"/>
        </w:rPr>
        <w:t xml:space="preserve"> </w:t>
      </w:r>
      <w:proofErr w:type="spellStart"/>
      <w:r>
        <w:rPr>
          <w:color w:val="000000"/>
          <w:szCs w:val="22"/>
          <w:lang w:val="en-US" w:eastAsia="pl-PL"/>
        </w:rPr>
        <w:t>usług</w:t>
      </w:r>
      <w:proofErr w:type="spellEnd"/>
      <w:r>
        <w:rPr>
          <w:color w:val="000000"/>
          <w:szCs w:val="22"/>
          <w:lang w:val="en-US" w:eastAsia="pl-PL"/>
        </w:rPr>
        <w:t xml:space="preserve"> </w:t>
      </w:r>
      <w:proofErr w:type="spellStart"/>
      <w:r>
        <w:rPr>
          <w:color w:val="000000"/>
          <w:szCs w:val="22"/>
          <w:lang w:val="en-US" w:eastAsia="pl-PL"/>
        </w:rPr>
        <w:t>na</w:t>
      </w:r>
      <w:proofErr w:type="spellEnd"/>
      <w:r>
        <w:rPr>
          <w:color w:val="000000"/>
          <w:szCs w:val="22"/>
          <w:lang w:val="en-US" w:eastAsia="pl-PL"/>
        </w:rPr>
        <w:t xml:space="preserve"> </w:t>
      </w:r>
      <w:proofErr w:type="spellStart"/>
      <w:r>
        <w:rPr>
          <w:color w:val="000000"/>
          <w:szCs w:val="22"/>
          <w:lang w:val="en-US" w:eastAsia="pl-PL"/>
        </w:rPr>
        <w:t>terenie</w:t>
      </w:r>
      <w:proofErr w:type="spellEnd"/>
      <w:r>
        <w:rPr>
          <w:color w:val="000000"/>
          <w:szCs w:val="22"/>
          <w:lang w:val="en-US" w:eastAsia="pl-PL"/>
        </w:rPr>
        <w:t xml:space="preserve"> </w:t>
      </w:r>
      <w:proofErr w:type="spellStart"/>
      <w:r>
        <w:rPr>
          <w:color w:val="000000"/>
          <w:szCs w:val="22"/>
          <w:lang w:val="en-US" w:eastAsia="pl-PL"/>
        </w:rPr>
        <w:t>Gminy</w:t>
      </w:r>
      <w:proofErr w:type="spellEnd"/>
      <w:r>
        <w:rPr>
          <w:color w:val="000000"/>
          <w:szCs w:val="22"/>
          <w:lang w:val="en-US" w:eastAsia="pl-PL"/>
        </w:rPr>
        <w:t xml:space="preserve"> Radzanów. </w:t>
      </w:r>
      <w:r w:rsidRPr="00885665">
        <w:rPr>
          <w:color w:val="000000"/>
          <w:szCs w:val="22"/>
          <w:lang w:val="en-US" w:eastAsia="pl-PL"/>
        </w:rPr>
        <w:t xml:space="preserve"> </w:t>
      </w:r>
      <w:bookmarkEnd w:id="0"/>
    </w:p>
    <w:p w14:paraId="223BCE02" w14:textId="77777777" w:rsidR="00885665" w:rsidRPr="00BB34DA" w:rsidRDefault="00885665" w:rsidP="00AC2530">
      <w:pPr>
        <w:widowControl w:val="0"/>
        <w:jc w:val="both"/>
        <w:rPr>
          <w:color w:val="000000"/>
          <w:szCs w:val="22"/>
          <w:lang w:val="en-US" w:eastAsia="pl-PL"/>
        </w:rPr>
      </w:pPr>
    </w:p>
    <w:p w14:paraId="11BD2AC1" w14:textId="0E62C5AF" w:rsidR="00BB34DA" w:rsidRPr="00494D9D" w:rsidRDefault="00BB34DA" w:rsidP="00BB34DA">
      <w:pPr>
        <w:autoSpaceDE w:val="0"/>
        <w:rPr>
          <w:sz w:val="20"/>
          <w:szCs w:val="20"/>
          <w:lang w:eastAsia="ar-SA"/>
        </w:rPr>
      </w:pPr>
    </w:p>
    <w:p w14:paraId="137FDEE1" w14:textId="77777777" w:rsidR="008A0BFF" w:rsidRPr="00494D9D" w:rsidRDefault="008A0BFF" w:rsidP="008A0BFF">
      <w:pPr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2939"/>
        <w:gridCol w:w="1149"/>
        <w:gridCol w:w="2094"/>
        <w:gridCol w:w="2325"/>
      </w:tblGrid>
      <w:tr w:rsidR="00BB34DA" w:rsidRPr="00494D9D" w14:paraId="1D6E34ED" w14:textId="77777777" w:rsidTr="00F45F26">
        <w:trPr>
          <w:trHeight w:val="579"/>
        </w:trPr>
        <w:tc>
          <w:tcPr>
            <w:tcW w:w="794" w:type="dxa"/>
            <w:shd w:val="clear" w:color="auto" w:fill="EEECE1"/>
            <w:vAlign w:val="center"/>
          </w:tcPr>
          <w:p w14:paraId="2B9627B2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  <w:r w:rsidRPr="00494D9D">
              <w:rPr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3000" w:type="dxa"/>
            <w:shd w:val="clear" w:color="auto" w:fill="EEECE1"/>
            <w:vAlign w:val="center"/>
          </w:tcPr>
          <w:p w14:paraId="3A7D95DB" w14:textId="528AAE3E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  <w:r w:rsidRPr="00494D9D">
              <w:rPr>
                <w:b/>
                <w:sz w:val="20"/>
                <w:szCs w:val="20"/>
                <w:lang w:eastAsia="pl-PL"/>
              </w:rPr>
              <w:t xml:space="preserve">Nazwa sprzętu </w:t>
            </w:r>
            <w:r>
              <w:rPr>
                <w:b/>
                <w:sz w:val="20"/>
                <w:szCs w:val="20"/>
                <w:lang w:eastAsia="pl-PL"/>
              </w:rPr>
              <w:t xml:space="preserve">             </w:t>
            </w:r>
            <w:r w:rsidRPr="00494D9D">
              <w:rPr>
                <w:b/>
                <w:sz w:val="20"/>
                <w:szCs w:val="20"/>
                <w:lang w:eastAsia="pl-PL"/>
              </w:rPr>
              <w:t>(rodzaj, marka pojazdu)</w:t>
            </w:r>
          </w:p>
        </w:tc>
        <w:tc>
          <w:tcPr>
            <w:tcW w:w="992" w:type="dxa"/>
            <w:shd w:val="clear" w:color="auto" w:fill="EEECE1"/>
            <w:vAlign w:val="center"/>
          </w:tcPr>
          <w:p w14:paraId="7EEAC341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  <w:r w:rsidRPr="00494D9D">
              <w:rPr>
                <w:b/>
                <w:sz w:val="20"/>
                <w:szCs w:val="20"/>
                <w:lang w:eastAsia="pl-PL"/>
              </w:rPr>
              <w:t>Nr rejestr.</w:t>
            </w:r>
          </w:p>
        </w:tc>
        <w:tc>
          <w:tcPr>
            <w:tcW w:w="2126" w:type="dxa"/>
            <w:shd w:val="clear" w:color="auto" w:fill="EEECE1"/>
            <w:vAlign w:val="center"/>
          </w:tcPr>
          <w:p w14:paraId="45A1E04D" w14:textId="44B50FE3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  <w:r w:rsidRPr="00494D9D">
              <w:rPr>
                <w:b/>
                <w:sz w:val="20"/>
                <w:szCs w:val="20"/>
                <w:lang w:eastAsia="pl-PL"/>
              </w:rPr>
              <w:t>Informacja</w:t>
            </w:r>
            <w:r>
              <w:rPr>
                <w:b/>
                <w:sz w:val="20"/>
                <w:szCs w:val="20"/>
                <w:lang w:eastAsia="pl-PL"/>
              </w:rPr>
              <w:t xml:space="preserve">                         </w:t>
            </w:r>
            <w:r w:rsidRPr="00494D9D">
              <w:rPr>
                <w:b/>
                <w:sz w:val="20"/>
                <w:szCs w:val="20"/>
                <w:lang w:eastAsia="pl-PL"/>
              </w:rPr>
              <w:t xml:space="preserve"> o podstawie dysponowania</w:t>
            </w:r>
          </w:p>
        </w:tc>
        <w:tc>
          <w:tcPr>
            <w:tcW w:w="2376" w:type="dxa"/>
            <w:shd w:val="clear" w:color="auto" w:fill="EEECE1"/>
            <w:vAlign w:val="center"/>
          </w:tcPr>
          <w:p w14:paraId="6E26B0DA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  <w:r w:rsidRPr="00494D9D">
              <w:rPr>
                <w:b/>
                <w:sz w:val="20"/>
                <w:szCs w:val="20"/>
                <w:lang w:eastAsia="pl-PL"/>
              </w:rPr>
              <w:t>Norma spalin EURO*</w:t>
            </w:r>
          </w:p>
          <w:p w14:paraId="5D5B94F4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pl-PL"/>
              </w:rPr>
            </w:pPr>
            <w:r w:rsidRPr="00494D9D">
              <w:rPr>
                <w:sz w:val="20"/>
                <w:szCs w:val="20"/>
                <w:lang w:eastAsia="pl-PL"/>
              </w:rPr>
              <w:t>Klasa emisji szkodliwości</w:t>
            </w:r>
          </w:p>
        </w:tc>
      </w:tr>
      <w:tr w:rsidR="00BB34DA" w:rsidRPr="00494D9D" w14:paraId="6C1609E1" w14:textId="77777777" w:rsidTr="00F45F26">
        <w:trPr>
          <w:trHeight w:val="576"/>
        </w:trPr>
        <w:tc>
          <w:tcPr>
            <w:tcW w:w="794" w:type="dxa"/>
            <w:shd w:val="clear" w:color="auto" w:fill="FFFFFF"/>
          </w:tcPr>
          <w:p w14:paraId="27F12B3C" w14:textId="77777777" w:rsidR="00BB34DA" w:rsidRPr="00494D9D" w:rsidRDefault="00BB34DA" w:rsidP="009229BC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3000" w:type="dxa"/>
            <w:shd w:val="clear" w:color="auto" w:fill="FFFFFF"/>
          </w:tcPr>
          <w:p w14:paraId="6A146D0B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2CA82D71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FFFFFF"/>
          </w:tcPr>
          <w:p w14:paraId="2B73CAD5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376" w:type="dxa"/>
            <w:shd w:val="clear" w:color="auto" w:fill="FFFFFF"/>
          </w:tcPr>
          <w:p w14:paraId="14390F8B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B34DA" w:rsidRPr="00494D9D" w14:paraId="7F4C092C" w14:textId="77777777" w:rsidTr="00F45F26">
        <w:trPr>
          <w:trHeight w:val="576"/>
        </w:trPr>
        <w:tc>
          <w:tcPr>
            <w:tcW w:w="794" w:type="dxa"/>
            <w:shd w:val="clear" w:color="auto" w:fill="FFFFFF"/>
          </w:tcPr>
          <w:p w14:paraId="2485FA65" w14:textId="77777777" w:rsidR="00BB34DA" w:rsidRPr="00494D9D" w:rsidRDefault="00BB34DA" w:rsidP="009229BC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3000" w:type="dxa"/>
            <w:shd w:val="clear" w:color="auto" w:fill="FFFFFF"/>
          </w:tcPr>
          <w:p w14:paraId="42E3BFB2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363DE2AF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FFFFFF"/>
          </w:tcPr>
          <w:p w14:paraId="2B0C7C1C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376" w:type="dxa"/>
            <w:shd w:val="clear" w:color="auto" w:fill="FFFFFF"/>
          </w:tcPr>
          <w:p w14:paraId="190210D2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B34DA" w:rsidRPr="00494D9D" w14:paraId="483F3C5E" w14:textId="77777777" w:rsidTr="00F45F26">
        <w:trPr>
          <w:trHeight w:val="576"/>
        </w:trPr>
        <w:tc>
          <w:tcPr>
            <w:tcW w:w="794" w:type="dxa"/>
            <w:shd w:val="clear" w:color="auto" w:fill="FFFFFF"/>
          </w:tcPr>
          <w:p w14:paraId="2308E8BA" w14:textId="77777777" w:rsidR="00BB34DA" w:rsidRPr="00494D9D" w:rsidRDefault="00BB34DA" w:rsidP="009229BC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3000" w:type="dxa"/>
            <w:shd w:val="clear" w:color="auto" w:fill="FFFFFF"/>
          </w:tcPr>
          <w:p w14:paraId="27D4F845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30453A98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FFFFFF"/>
          </w:tcPr>
          <w:p w14:paraId="099D11EB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376" w:type="dxa"/>
            <w:shd w:val="clear" w:color="auto" w:fill="FFFFFF"/>
          </w:tcPr>
          <w:p w14:paraId="69C5118D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B34DA" w:rsidRPr="00494D9D" w14:paraId="521374E1" w14:textId="77777777" w:rsidTr="00F45F26">
        <w:trPr>
          <w:trHeight w:val="576"/>
        </w:trPr>
        <w:tc>
          <w:tcPr>
            <w:tcW w:w="794" w:type="dxa"/>
            <w:shd w:val="clear" w:color="auto" w:fill="FFFFFF"/>
          </w:tcPr>
          <w:p w14:paraId="3CFBBC70" w14:textId="77777777" w:rsidR="00BB34DA" w:rsidRPr="00494D9D" w:rsidRDefault="00BB34DA" w:rsidP="009229BC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3000" w:type="dxa"/>
            <w:shd w:val="clear" w:color="auto" w:fill="FFFFFF"/>
          </w:tcPr>
          <w:p w14:paraId="2078E9CF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59AE6ADC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FFFFFF"/>
          </w:tcPr>
          <w:p w14:paraId="10609F77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376" w:type="dxa"/>
            <w:shd w:val="clear" w:color="auto" w:fill="FFFFFF"/>
          </w:tcPr>
          <w:p w14:paraId="65D25BAA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870572" w:rsidRPr="00494D9D" w14:paraId="3C26CFCC" w14:textId="77777777" w:rsidTr="00F45F26">
        <w:trPr>
          <w:trHeight w:val="576"/>
        </w:trPr>
        <w:tc>
          <w:tcPr>
            <w:tcW w:w="794" w:type="dxa"/>
            <w:shd w:val="clear" w:color="auto" w:fill="FFFFFF"/>
          </w:tcPr>
          <w:p w14:paraId="7CCADF71" w14:textId="77777777" w:rsidR="00870572" w:rsidRPr="00494D9D" w:rsidRDefault="00870572" w:rsidP="009229BC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3000" w:type="dxa"/>
            <w:shd w:val="clear" w:color="auto" w:fill="FFFFFF"/>
          </w:tcPr>
          <w:p w14:paraId="0DEADA34" w14:textId="77777777" w:rsidR="00870572" w:rsidRPr="00494D9D" w:rsidRDefault="00870572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05C1C2F4" w14:textId="77777777" w:rsidR="00870572" w:rsidRPr="00494D9D" w:rsidRDefault="00870572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FFFFFF"/>
          </w:tcPr>
          <w:p w14:paraId="7560B7BF" w14:textId="77777777" w:rsidR="00870572" w:rsidRPr="00494D9D" w:rsidRDefault="00870572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376" w:type="dxa"/>
            <w:shd w:val="clear" w:color="auto" w:fill="FFFFFF"/>
          </w:tcPr>
          <w:p w14:paraId="1A760191" w14:textId="77777777" w:rsidR="00870572" w:rsidRPr="00494D9D" w:rsidRDefault="00870572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B34DA" w:rsidRPr="00494D9D" w14:paraId="296F628B" w14:textId="77777777" w:rsidTr="00015F60">
        <w:trPr>
          <w:trHeight w:val="576"/>
        </w:trPr>
        <w:tc>
          <w:tcPr>
            <w:tcW w:w="9288" w:type="dxa"/>
            <w:gridSpan w:val="5"/>
            <w:shd w:val="clear" w:color="auto" w:fill="FFFFFF"/>
          </w:tcPr>
          <w:p w14:paraId="30C91E0F" w14:textId="77777777" w:rsidR="00BB34DA" w:rsidRPr="00494D9D" w:rsidRDefault="00BB34DA" w:rsidP="00BB34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pl-PL"/>
              </w:rPr>
            </w:pPr>
          </w:p>
          <w:p w14:paraId="2E92EFDB" w14:textId="77777777" w:rsidR="00BB34DA" w:rsidRPr="00494D9D" w:rsidRDefault="00BB34DA" w:rsidP="00BB34DA">
            <w:pPr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 w:rsidRPr="00494D9D">
              <w:rPr>
                <w:sz w:val="20"/>
                <w:szCs w:val="20"/>
                <w:lang w:eastAsia="pl-PL"/>
              </w:rPr>
              <w:t>*Należy wybrać jedną spośród nastę</w:t>
            </w:r>
            <w:r>
              <w:rPr>
                <w:sz w:val="20"/>
                <w:szCs w:val="20"/>
                <w:lang w:eastAsia="pl-PL"/>
              </w:rPr>
              <w:t>pujących norm: EURO 1 - EURO 6</w:t>
            </w:r>
            <w:r w:rsidRPr="00494D9D">
              <w:rPr>
                <w:sz w:val="20"/>
                <w:szCs w:val="20"/>
                <w:lang w:eastAsia="pl-PL"/>
              </w:rPr>
              <w:t>, zgodnie z europejskim standardem emisji spalin</w:t>
            </w:r>
          </w:p>
          <w:p w14:paraId="0655ECF0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B34DA" w:rsidRPr="00494D9D" w14:paraId="0B043C52" w14:textId="77777777" w:rsidTr="00F45F26">
        <w:trPr>
          <w:trHeight w:val="576"/>
        </w:trPr>
        <w:tc>
          <w:tcPr>
            <w:tcW w:w="794" w:type="dxa"/>
            <w:shd w:val="clear" w:color="auto" w:fill="FFFFFF"/>
          </w:tcPr>
          <w:p w14:paraId="12F3F2FD" w14:textId="3E6C7EB7" w:rsidR="00BB34DA" w:rsidRDefault="00870572" w:rsidP="00BB34D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6</w:t>
            </w:r>
            <w:r w:rsidR="00BB34DA">
              <w:rPr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000" w:type="dxa"/>
            <w:shd w:val="clear" w:color="auto" w:fill="FFFFFF"/>
          </w:tcPr>
          <w:p w14:paraId="2D40AAE1" w14:textId="4C4F7C9B" w:rsidR="00BB34DA" w:rsidRPr="00BB34DA" w:rsidRDefault="00BB34DA" w:rsidP="00BB34DA">
            <w:pPr>
              <w:widowControl w:val="0"/>
              <w:suppressAutoHyphens w:val="0"/>
              <w:ind w:left="10" w:hanging="10"/>
              <w:rPr>
                <w:color w:val="000000"/>
                <w:szCs w:val="22"/>
                <w:lang w:val="en-US" w:eastAsia="pl-PL"/>
              </w:rPr>
            </w:pPr>
            <w:r>
              <w:rPr>
                <w:color w:val="000000"/>
                <w:szCs w:val="22"/>
                <w:lang w:val="en-US" w:eastAsia="pl-PL"/>
              </w:rPr>
              <w:t>B</w:t>
            </w:r>
            <w:r w:rsidRPr="00BB34DA">
              <w:rPr>
                <w:color w:val="000000"/>
                <w:szCs w:val="22"/>
                <w:lang w:val="en-US" w:eastAsia="pl-PL"/>
              </w:rPr>
              <w:t>az</w:t>
            </w:r>
            <w:r>
              <w:rPr>
                <w:color w:val="000000"/>
                <w:szCs w:val="22"/>
                <w:lang w:val="en-US" w:eastAsia="pl-PL"/>
              </w:rPr>
              <w:t>a</w:t>
            </w:r>
            <w:r w:rsidRPr="00BB34DA">
              <w:rPr>
                <w:color w:val="000000"/>
                <w:szCs w:val="22"/>
                <w:lang w:val="en-US" w:eastAsia="pl-PL"/>
              </w:rPr>
              <w:t xml:space="preserve"> </w:t>
            </w:r>
            <w:proofErr w:type="spellStart"/>
            <w:r w:rsidRPr="00BB34DA">
              <w:rPr>
                <w:color w:val="000000"/>
                <w:szCs w:val="22"/>
                <w:lang w:val="en-US" w:eastAsia="pl-PL"/>
              </w:rPr>
              <w:t>magazynowo-transportową</w:t>
            </w:r>
            <w:proofErr w:type="spellEnd"/>
            <w:r w:rsidRPr="00BB34DA">
              <w:rPr>
                <w:color w:val="000000"/>
                <w:szCs w:val="22"/>
                <w:lang w:val="en-US" w:eastAsia="pl-PL"/>
              </w:rPr>
              <w:t xml:space="preserve"> </w:t>
            </w:r>
            <w:proofErr w:type="spellStart"/>
            <w:r w:rsidRPr="00BB34DA">
              <w:rPr>
                <w:color w:val="000000"/>
                <w:szCs w:val="22"/>
                <w:lang w:val="en-US" w:eastAsia="pl-PL"/>
              </w:rPr>
              <w:t>spełniajacą</w:t>
            </w:r>
            <w:proofErr w:type="spellEnd"/>
            <w:r w:rsidRPr="00BB34DA">
              <w:rPr>
                <w:color w:val="000000"/>
                <w:szCs w:val="22"/>
                <w:lang w:val="en-US" w:eastAsia="pl-PL"/>
              </w:rPr>
              <w:t xml:space="preserve"> </w:t>
            </w:r>
            <w:proofErr w:type="spellStart"/>
            <w:r w:rsidRPr="00BB34DA">
              <w:rPr>
                <w:color w:val="000000"/>
                <w:szCs w:val="22"/>
                <w:lang w:val="en-US" w:eastAsia="pl-PL"/>
              </w:rPr>
              <w:t>wymagania</w:t>
            </w:r>
            <w:proofErr w:type="spellEnd"/>
            <w:r w:rsidRPr="00BB34DA">
              <w:rPr>
                <w:color w:val="000000"/>
                <w:szCs w:val="22"/>
                <w:lang w:val="en-US" w:eastAsia="pl-PL"/>
              </w:rPr>
              <w:t xml:space="preserve"> </w:t>
            </w:r>
            <w:proofErr w:type="spellStart"/>
            <w:r w:rsidRPr="00BB34DA">
              <w:rPr>
                <w:color w:val="000000"/>
                <w:szCs w:val="22"/>
                <w:lang w:val="en-US" w:eastAsia="pl-PL"/>
              </w:rPr>
              <w:t>rozporządzenia</w:t>
            </w:r>
            <w:proofErr w:type="spellEnd"/>
            <w:r w:rsidRPr="00BB34DA">
              <w:rPr>
                <w:color w:val="000000"/>
                <w:szCs w:val="22"/>
                <w:lang w:val="en-US" w:eastAsia="pl-PL"/>
              </w:rPr>
              <w:t xml:space="preserve"> </w:t>
            </w:r>
            <w:proofErr w:type="spellStart"/>
            <w:r w:rsidRPr="00BB34DA">
              <w:rPr>
                <w:color w:val="000000"/>
                <w:szCs w:val="22"/>
                <w:lang w:val="en-US" w:eastAsia="pl-PL"/>
              </w:rPr>
              <w:t>Ministra</w:t>
            </w:r>
            <w:proofErr w:type="spellEnd"/>
            <w:r w:rsidRPr="00BB34DA">
              <w:rPr>
                <w:color w:val="000000"/>
                <w:szCs w:val="22"/>
                <w:lang w:val="en-US" w:eastAsia="pl-PL"/>
              </w:rPr>
              <w:t xml:space="preserve">  </w:t>
            </w:r>
            <w:proofErr w:type="spellStart"/>
            <w:r w:rsidRPr="00BB34DA">
              <w:rPr>
                <w:color w:val="000000"/>
                <w:szCs w:val="22"/>
                <w:lang w:val="en-US" w:eastAsia="pl-PL"/>
              </w:rPr>
              <w:t>Środowiska</w:t>
            </w:r>
            <w:proofErr w:type="spellEnd"/>
            <w:r w:rsidRPr="00BB34DA">
              <w:rPr>
                <w:color w:val="000000"/>
                <w:szCs w:val="22"/>
                <w:lang w:val="en-US" w:eastAsia="pl-PL"/>
              </w:rPr>
              <w:t xml:space="preserve"> z </w:t>
            </w:r>
            <w:proofErr w:type="spellStart"/>
            <w:r w:rsidRPr="00BB34DA">
              <w:rPr>
                <w:color w:val="000000"/>
                <w:szCs w:val="22"/>
                <w:lang w:val="en-US" w:eastAsia="pl-PL"/>
              </w:rPr>
              <w:t>dnia</w:t>
            </w:r>
            <w:proofErr w:type="spellEnd"/>
            <w:r w:rsidRPr="00BB34DA">
              <w:rPr>
                <w:color w:val="000000"/>
                <w:szCs w:val="22"/>
                <w:lang w:val="en-US" w:eastAsia="pl-PL"/>
              </w:rPr>
              <w:t xml:space="preserve"> </w:t>
            </w:r>
            <w:r w:rsidR="00F45F26">
              <w:rPr>
                <w:color w:val="000000"/>
                <w:szCs w:val="22"/>
                <w:lang w:val="en-US" w:eastAsia="pl-PL"/>
              </w:rPr>
              <w:t xml:space="preserve">                </w:t>
            </w:r>
            <w:r w:rsidRPr="00BB34DA">
              <w:rPr>
                <w:color w:val="000000"/>
                <w:szCs w:val="22"/>
                <w:lang w:val="en-US" w:eastAsia="pl-PL"/>
              </w:rPr>
              <w:t xml:space="preserve">11 </w:t>
            </w:r>
            <w:proofErr w:type="spellStart"/>
            <w:r w:rsidRPr="00BB34DA">
              <w:rPr>
                <w:color w:val="000000"/>
                <w:szCs w:val="22"/>
                <w:lang w:val="en-US" w:eastAsia="pl-PL"/>
              </w:rPr>
              <w:t>stycznia</w:t>
            </w:r>
            <w:proofErr w:type="spellEnd"/>
            <w:r w:rsidRPr="00BB34DA">
              <w:rPr>
                <w:color w:val="000000"/>
                <w:szCs w:val="22"/>
                <w:lang w:val="en-US" w:eastAsia="pl-PL"/>
              </w:rPr>
              <w:t xml:space="preserve"> 2013r </w:t>
            </w:r>
            <w:r w:rsidR="00D1183B">
              <w:rPr>
                <w:color w:val="000000"/>
                <w:szCs w:val="22"/>
                <w:lang w:val="en-US" w:eastAsia="pl-PL"/>
              </w:rPr>
              <w:t xml:space="preserve">                       </w:t>
            </w:r>
            <w:r w:rsidRPr="00BB34DA">
              <w:rPr>
                <w:color w:val="000000"/>
                <w:szCs w:val="22"/>
                <w:lang w:val="en-US" w:eastAsia="pl-PL"/>
              </w:rPr>
              <w:t xml:space="preserve">w </w:t>
            </w:r>
            <w:proofErr w:type="spellStart"/>
            <w:r w:rsidRPr="00BB34DA">
              <w:rPr>
                <w:color w:val="000000"/>
                <w:szCs w:val="22"/>
                <w:lang w:val="en-US" w:eastAsia="pl-PL"/>
              </w:rPr>
              <w:t>sprawie</w:t>
            </w:r>
            <w:proofErr w:type="spellEnd"/>
            <w:r w:rsidRPr="00BB34DA">
              <w:rPr>
                <w:color w:val="000000"/>
                <w:szCs w:val="22"/>
                <w:lang w:val="en-US" w:eastAsia="pl-PL"/>
              </w:rPr>
              <w:t xml:space="preserve"> </w:t>
            </w:r>
            <w:proofErr w:type="spellStart"/>
            <w:r w:rsidRPr="00BB34DA">
              <w:rPr>
                <w:color w:val="000000"/>
                <w:szCs w:val="22"/>
                <w:lang w:val="en-US" w:eastAsia="pl-PL"/>
              </w:rPr>
              <w:t>szczegółowych</w:t>
            </w:r>
            <w:proofErr w:type="spellEnd"/>
            <w:r w:rsidRPr="00BB34DA">
              <w:rPr>
                <w:color w:val="000000"/>
                <w:szCs w:val="22"/>
                <w:lang w:val="en-US" w:eastAsia="pl-PL"/>
              </w:rPr>
              <w:t xml:space="preserve"> </w:t>
            </w:r>
            <w:proofErr w:type="spellStart"/>
            <w:r w:rsidRPr="00BB34DA">
              <w:rPr>
                <w:color w:val="000000"/>
                <w:szCs w:val="22"/>
                <w:lang w:val="en-US" w:eastAsia="pl-PL"/>
              </w:rPr>
              <w:t>wymagań</w:t>
            </w:r>
            <w:proofErr w:type="spellEnd"/>
            <w:r w:rsidRPr="00BB34DA">
              <w:rPr>
                <w:color w:val="000000"/>
                <w:szCs w:val="22"/>
                <w:lang w:val="en-US" w:eastAsia="pl-PL"/>
              </w:rPr>
              <w:t xml:space="preserve"> w </w:t>
            </w:r>
            <w:proofErr w:type="spellStart"/>
            <w:r w:rsidRPr="00BB34DA">
              <w:rPr>
                <w:color w:val="000000"/>
                <w:szCs w:val="22"/>
                <w:lang w:val="en-US" w:eastAsia="pl-PL"/>
              </w:rPr>
              <w:t>zakresie</w:t>
            </w:r>
            <w:proofErr w:type="spellEnd"/>
            <w:r w:rsidRPr="00BB34DA">
              <w:rPr>
                <w:color w:val="000000"/>
                <w:szCs w:val="22"/>
                <w:lang w:val="en-US" w:eastAsia="pl-PL"/>
              </w:rPr>
              <w:t xml:space="preserve"> </w:t>
            </w:r>
            <w:proofErr w:type="spellStart"/>
            <w:r w:rsidRPr="00BB34DA">
              <w:rPr>
                <w:color w:val="000000"/>
                <w:szCs w:val="22"/>
                <w:lang w:val="en-US" w:eastAsia="pl-PL"/>
              </w:rPr>
              <w:t>odbierania</w:t>
            </w:r>
            <w:proofErr w:type="spellEnd"/>
            <w:r w:rsidRPr="00BB34DA">
              <w:rPr>
                <w:color w:val="000000"/>
                <w:szCs w:val="22"/>
                <w:lang w:val="en-US" w:eastAsia="pl-PL"/>
              </w:rPr>
              <w:t xml:space="preserve"> </w:t>
            </w:r>
            <w:proofErr w:type="spellStart"/>
            <w:r w:rsidRPr="00BB34DA">
              <w:rPr>
                <w:color w:val="000000"/>
                <w:szCs w:val="22"/>
                <w:lang w:val="en-US" w:eastAsia="pl-PL"/>
              </w:rPr>
              <w:t>odpadów</w:t>
            </w:r>
            <w:proofErr w:type="spellEnd"/>
            <w:r w:rsidRPr="00BB34DA">
              <w:rPr>
                <w:color w:val="000000"/>
                <w:szCs w:val="22"/>
                <w:lang w:val="en-US" w:eastAsia="pl-PL"/>
              </w:rPr>
              <w:t xml:space="preserve"> </w:t>
            </w:r>
            <w:proofErr w:type="spellStart"/>
            <w:r w:rsidRPr="00BB34DA">
              <w:rPr>
                <w:color w:val="000000"/>
                <w:szCs w:val="22"/>
                <w:lang w:val="en-US" w:eastAsia="pl-PL"/>
              </w:rPr>
              <w:t>komunalnych</w:t>
            </w:r>
            <w:proofErr w:type="spellEnd"/>
            <w:r w:rsidRPr="00BB34DA">
              <w:rPr>
                <w:color w:val="000000"/>
                <w:szCs w:val="22"/>
                <w:lang w:val="en-US" w:eastAsia="pl-PL"/>
              </w:rPr>
              <w:t xml:space="preserve"> od </w:t>
            </w:r>
            <w:proofErr w:type="spellStart"/>
            <w:r w:rsidRPr="00BB34DA">
              <w:rPr>
                <w:color w:val="000000"/>
                <w:szCs w:val="22"/>
                <w:lang w:val="en-US" w:eastAsia="pl-PL"/>
              </w:rPr>
              <w:t>właścicieli</w:t>
            </w:r>
            <w:proofErr w:type="spellEnd"/>
            <w:r w:rsidRPr="00BB34DA">
              <w:rPr>
                <w:color w:val="000000"/>
                <w:szCs w:val="22"/>
                <w:lang w:val="en-US" w:eastAsia="pl-PL"/>
              </w:rPr>
              <w:t xml:space="preserve"> </w:t>
            </w:r>
            <w:proofErr w:type="spellStart"/>
            <w:r w:rsidRPr="00BB34DA">
              <w:rPr>
                <w:color w:val="000000"/>
                <w:szCs w:val="22"/>
                <w:lang w:val="en-US" w:eastAsia="pl-PL"/>
              </w:rPr>
              <w:t>nieruchomości</w:t>
            </w:r>
            <w:proofErr w:type="spellEnd"/>
            <w:r w:rsidRPr="00BB34DA">
              <w:rPr>
                <w:color w:val="000000"/>
                <w:szCs w:val="22"/>
                <w:lang w:val="en-US" w:eastAsia="pl-PL"/>
              </w:rPr>
              <w:t xml:space="preserve"> (</w:t>
            </w:r>
            <w:proofErr w:type="spellStart"/>
            <w:r w:rsidRPr="00BB34DA">
              <w:rPr>
                <w:color w:val="000000"/>
                <w:szCs w:val="22"/>
                <w:lang w:val="en-US" w:eastAsia="pl-PL"/>
              </w:rPr>
              <w:t>tj</w:t>
            </w:r>
            <w:proofErr w:type="spellEnd"/>
            <w:r w:rsidRPr="00BB34DA">
              <w:rPr>
                <w:color w:val="000000"/>
                <w:szCs w:val="22"/>
                <w:lang w:val="en-US" w:eastAsia="pl-PL"/>
              </w:rPr>
              <w:t xml:space="preserve">. Dz. U. z 2013 r </w:t>
            </w:r>
            <w:proofErr w:type="spellStart"/>
            <w:r w:rsidRPr="00BB34DA">
              <w:rPr>
                <w:color w:val="000000"/>
                <w:szCs w:val="22"/>
                <w:lang w:val="en-US" w:eastAsia="pl-PL"/>
              </w:rPr>
              <w:t>poz</w:t>
            </w:r>
            <w:proofErr w:type="spellEnd"/>
            <w:r w:rsidRPr="00BB34DA">
              <w:rPr>
                <w:color w:val="000000"/>
                <w:szCs w:val="22"/>
                <w:lang w:val="en-US" w:eastAsia="pl-PL"/>
              </w:rPr>
              <w:t xml:space="preserve">. 122) </w:t>
            </w:r>
          </w:p>
          <w:p w14:paraId="33BD97CC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2676B07A" w14:textId="77777777" w:rsidR="00BB34DA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  <w:p w14:paraId="348B0F44" w14:textId="77777777" w:rsidR="00BB34DA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  <w:p w14:paraId="79103CBE" w14:textId="77777777" w:rsidR="00BB34DA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  <w:p w14:paraId="70B16206" w14:textId="77777777" w:rsidR="00BB34DA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  <w:p w14:paraId="0B753651" w14:textId="7C329C22" w:rsidR="00BB34DA" w:rsidRPr="00885665" w:rsidRDefault="00BB34DA" w:rsidP="0080058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pl-PL"/>
              </w:rPr>
            </w:pPr>
            <w:r w:rsidRPr="00885665">
              <w:rPr>
                <w:bCs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2126" w:type="dxa"/>
            <w:shd w:val="clear" w:color="auto" w:fill="FFFFFF"/>
          </w:tcPr>
          <w:p w14:paraId="7787D4F0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376" w:type="dxa"/>
            <w:shd w:val="clear" w:color="auto" w:fill="FFFFFF"/>
          </w:tcPr>
          <w:p w14:paraId="3100E955" w14:textId="77777777" w:rsidR="00BB34DA" w:rsidRPr="00494D9D" w:rsidRDefault="00BB34DA" w:rsidP="008005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</w:tr>
    </w:tbl>
    <w:p w14:paraId="18DB4444" w14:textId="77777777" w:rsidR="008A0BFF" w:rsidRPr="00494D9D" w:rsidRDefault="008A0BFF" w:rsidP="008A0BFF">
      <w:pPr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</w:p>
    <w:p w14:paraId="748EA428" w14:textId="77777777" w:rsidR="008A0BFF" w:rsidRPr="00494D9D" w:rsidRDefault="008A0BFF" w:rsidP="008A0BFF">
      <w:pPr>
        <w:autoSpaceDE w:val="0"/>
        <w:autoSpaceDN w:val="0"/>
        <w:adjustRightInd w:val="0"/>
        <w:jc w:val="center"/>
        <w:rPr>
          <w:sz w:val="20"/>
          <w:szCs w:val="20"/>
          <w:lang w:eastAsia="pl-PL"/>
        </w:rPr>
      </w:pPr>
    </w:p>
    <w:p w14:paraId="1F3C7DC2" w14:textId="77777777" w:rsidR="008A0BFF" w:rsidRPr="00494D9D" w:rsidRDefault="008A0BFF" w:rsidP="008A0BFF">
      <w:pPr>
        <w:autoSpaceDE w:val="0"/>
        <w:autoSpaceDN w:val="0"/>
        <w:adjustRightInd w:val="0"/>
        <w:jc w:val="center"/>
        <w:rPr>
          <w:sz w:val="20"/>
          <w:szCs w:val="20"/>
          <w:lang w:eastAsia="pl-PL"/>
        </w:rPr>
      </w:pPr>
    </w:p>
    <w:p w14:paraId="6EB12C41" w14:textId="77777777" w:rsidR="008A0BFF" w:rsidRPr="00494D9D" w:rsidRDefault="008A0BFF" w:rsidP="008A0BFF">
      <w:pPr>
        <w:autoSpaceDE w:val="0"/>
        <w:autoSpaceDN w:val="0"/>
        <w:adjustRightInd w:val="0"/>
        <w:jc w:val="center"/>
        <w:rPr>
          <w:sz w:val="20"/>
          <w:szCs w:val="20"/>
          <w:lang w:eastAsia="pl-PL"/>
        </w:rPr>
      </w:pPr>
    </w:p>
    <w:p w14:paraId="1DFB9CF8" w14:textId="77777777" w:rsidR="008A0BFF" w:rsidRPr="00494D9D" w:rsidRDefault="008A0BFF" w:rsidP="00BB34DA">
      <w:pPr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494D9D">
        <w:rPr>
          <w:sz w:val="20"/>
          <w:szCs w:val="20"/>
          <w:lang w:eastAsia="pl-PL"/>
        </w:rPr>
        <w:t xml:space="preserve">..............................., dn. </w:t>
      </w:r>
      <w:r w:rsidR="002C252A" w:rsidRPr="00494D9D">
        <w:rPr>
          <w:sz w:val="20"/>
          <w:szCs w:val="20"/>
          <w:lang w:eastAsia="pl-PL"/>
        </w:rPr>
        <w:t>.................................</w:t>
      </w:r>
    </w:p>
    <w:p w14:paraId="58C1AA89" w14:textId="77777777" w:rsidR="008A0BFF" w:rsidRPr="00494D9D" w:rsidRDefault="008A0BFF" w:rsidP="008A0BFF">
      <w:pPr>
        <w:autoSpaceDE w:val="0"/>
        <w:autoSpaceDN w:val="0"/>
        <w:adjustRightInd w:val="0"/>
        <w:ind w:left="3600" w:firstLine="720"/>
        <w:rPr>
          <w:sz w:val="20"/>
          <w:szCs w:val="20"/>
          <w:lang w:eastAsia="pl-PL"/>
        </w:rPr>
      </w:pPr>
    </w:p>
    <w:p w14:paraId="18B83ECF" w14:textId="77777777" w:rsidR="008A0BFF" w:rsidRPr="00494D9D" w:rsidRDefault="008A0BFF" w:rsidP="008A0BFF">
      <w:pPr>
        <w:autoSpaceDE w:val="0"/>
        <w:autoSpaceDN w:val="0"/>
        <w:adjustRightInd w:val="0"/>
        <w:ind w:left="3600" w:firstLine="720"/>
        <w:rPr>
          <w:sz w:val="20"/>
          <w:szCs w:val="20"/>
          <w:lang w:eastAsia="pl-PL"/>
        </w:rPr>
      </w:pPr>
    </w:p>
    <w:p w14:paraId="6F4E5A65" w14:textId="256FA3CC" w:rsidR="002C252A" w:rsidRPr="00494D9D" w:rsidRDefault="002C252A" w:rsidP="0090517F">
      <w:pPr>
        <w:autoSpaceDE w:val="0"/>
        <w:autoSpaceDN w:val="0"/>
        <w:adjustRightInd w:val="0"/>
        <w:ind w:left="3600" w:firstLine="720"/>
        <w:rPr>
          <w:sz w:val="20"/>
          <w:szCs w:val="20"/>
          <w:lang w:eastAsia="pl-PL"/>
        </w:rPr>
      </w:pPr>
      <w:r w:rsidRPr="00494D9D">
        <w:rPr>
          <w:sz w:val="20"/>
          <w:szCs w:val="20"/>
          <w:lang w:eastAsia="pl-PL"/>
        </w:rPr>
        <w:t xml:space="preserve"> </w:t>
      </w:r>
      <w:r w:rsidRPr="00494D9D">
        <w:rPr>
          <w:sz w:val="20"/>
          <w:szCs w:val="20"/>
        </w:rPr>
        <w:t>..................................................................................</w:t>
      </w:r>
      <w:r w:rsidR="000D0917">
        <w:rPr>
          <w:sz w:val="20"/>
          <w:szCs w:val="20"/>
        </w:rPr>
        <w:t>............</w:t>
      </w:r>
    </w:p>
    <w:p w14:paraId="2D906FF4" w14:textId="77777777" w:rsidR="00271067" w:rsidRPr="00271067" w:rsidRDefault="00271067" w:rsidP="00271067">
      <w:pPr>
        <w:widowControl w:val="0"/>
        <w:suppressAutoHyphens w:val="0"/>
        <w:autoSpaceDE w:val="0"/>
        <w:autoSpaceDN w:val="0"/>
        <w:adjustRightInd w:val="0"/>
        <w:spacing w:after="200"/>
        <w:contextualSpacing/>
        <w:jc w:val="right"/>
        <w:rPr>
          <w:rFonts w:eastAsia="Calibri"/>
          <w:bCs/>
          <w:i/>
          <w:iCs/>
          <w:sz w:val="22"/>
          <w:szCs w:val="22"/>
          <w:lang w:eastAsia="en-US"/>
        </w:rPr>
      </w:pPr>
      <w:r w:rsidRPr="00271067">
        <w:rPr>
          <w:rFonts w:eastAsia="Calibri"/>
          <w:bCs/>
          <w:i/>
          <w:iCs/>
          <w:sz w:val="22"/>
          <w:szCs w:val="22"/>
          <w:lang w:eastAsia="en-US"/>
        </w:rPr>
        <w:t>Podpis(y) elektroniczny kwalifikowany lub zaufany lub osobisty</w:t>
      </w:r>
    </w:p>
    <w:p w14:paraId="1923B82A" w14:textId="77777777" w:rsidR="00271067" w:rsidRPr="00271067" w:rsidRDefault="00271067" w:rsidP="00271067">
      <w:pPr>
        <w:widowControl w:val="0"/>
        <w:suppressAutoHyphens w:val="0"/>
        <w:autoSpaceDE w:val="0"/>
        <w:autoSpaceDN w:val="0"/>
        <w:adjustRightInd w:val="0"/>
        <w:spacing w:after="200"/>
        <w:contextualSpacing/>
        <w:jc w:val="right"/>
        <w:rPr>
          <w:rFonts w:eastAsia="Calibri"/>
          <w:bCs/>
          <w:i/>
          <w:iCs/>
          <w:sz w:val="22"/>
          <w:szCs w:val="22"/>
          <w:lang w:eastAsia="en-US"/>
        </w:rPr>
      </w:pPr>
      <w:r w:rsidRPr="00271067">
        <w:rPr>
          <w:rFonts w:eastAsia="Calibri"/>
          <w:bCs/>
          <w:i/>
          <w:iCs/>
          <w:sz w:val="22"/>
          <w:szCs w:val="22"/>
          <w:lang w:eastAsia="en-US"/>
        </w:rPr>
        <w:t>osoby(osób) upoważnionej(</w:t>
      </w:r>
      <w:proofErr w:type="spellStart"/>
      <w:r w:rsidRPr="00271067">
        <w:rPr>
          <w:rFonts w:eastAsia="Calibri"/>
          <w:bCs/>
          <w:i/>
          <w:iCs/>
          <w:sz w:val="22"/>
          <w:szCs w:val="22"/>
          <w:lang w:eastAsia="en-US"/>
        </w:rPr>
        <w:t>ych</w:t>
      </w:r>
      <w:proofErr w:type="spellEnd"/>
      <w:r w:rsidRPr="00271067">
        <w:rPr>
          <w:rFonts w:eastAsia="Calibri"/>
          <w:bCs/>
          <w:i/>
          <w:iCs/>
          <w:sz w:val="22"/>
          <w:szCs w:val="22"/>
          <w:lang w:eastAsia="en-US"/>
        </w:rPr>
        <w:t>)</w:t>
      </w:r>
    </w:p>
    <w:p w14:paraId="0A5CD28B" w14:textId="77777777" w:rsidR="00271067" w:rsidRPr="00271067" w:rsidRDefault="00271067" w:rsidP="00271067">
      <w:pPr>
        <w:widowControl w:val="0"/>
        <w:suppressAutoHyphens w:val="0"/>
        <w:autoSpaceDE w:val="0"/>
        <w:autoSpaceDN w:val="0"/>
        <w:adjustRightInd w:val="0"/>
        <w:spacing w:after="200"/>
        <w:contextualSpacing/>
        <w:jc w:val="right"/>
        <w:rPr>
          <w:rFonts w:eastAsia="Calibri"/>
          <w:bCs/>
          <w:i/>
          <w:iCs/>
          <w:sz w:val="22"/>
          <w:szCs w:val="22"/>
          <w:lang w:eastAsia="en-US"/>
        </w:rPr>
      </w:pPr>
      <w:r w:rsidRPr="00271067">
        <w:rPr>
          <w:rFonts w:eastAsia="Calibri"/>
          <w:bCs/>
          <w:i/>
          <w:iCs/>
          <w:sz w:val="22"/>
          <w:szCs w:val="22"/>
          <w:lang w:eastAsia="en-US"/>
        </w:rPr>
        <w:t>do podpisania oferty w imieniu Wykonawcy(ów)</w:t>
      </w:r>
    </w:p>
    <w:p w14:paraId="2BEED4AC" w14:textId="46EB7E9C" w:rsidR="009D1C4C" w:rsidRPr="00494D9D" w:rsidRDefault="009D1C4C" w:rsidP="00AA4682">
      <w:pPr>
        <w:pStyle w:val="Tekstpodstawowywcity31"/>
        <w:ind w:left="3115"/>
        <w:rPr>
          <w:sz w:val="20"/>
          <w:szCs w:val="20"/>
        </w:rPr>
      </w:pPr>
    </w:p>
    <w:sectPr w:rsidR="009D1C4C" w:rsidRPr="00494D9D" w:rsidSect="00106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2A5B" w14:textId="77777777" w:rsidR="009A0157" w:rsidRDefault="009A0157">
      <w:r>
        <w:separator/>
      </w:r>
    </w:p>
  </w:endnote>
  <w:endnote w:type="continuationSeparator" w:id="0">
    <w:p w14:paraId="48E8355C" w14:textId="77777777" w:rsidR="009A0157" w:rsidRDefault="009A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OldStyle">
    <w:altName w:val="Times New Roman"/>
    <w:charset w:val="EE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96C1" w14:textId="77777777" w:rsidR="009A0157" w:rsidRDefault="009A0157">
      <w:r>
        <w:separator/>
      </w:r>
    </w:p>
  </w:footnote>
  <w:footnote w:type="continuationSeparator" w:id="0">
    <w:p w14:paraId="4E77F467" w14:textId="77777777" w:rsidR="009A0157" w:rsidRDefault="009A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9970EF50"/>
    <w:name w:val="WW8Num3"/>
    <w:lvl w:ilvl="0">
      <w:start w:val="1"/>
      <w:numFmt w:val="decimal"/>
      <w:lvlText w:val="%1."/>
      <w:lvlJc w:val="left"/>
      <w:pPr>
        <w:tabs>
          <w:tab w:val="num" w:pos="374"/>
        </w:tabs>
        <w:ind w:left="1170" w:hanging="360"/>
      </w:pPr>
      <w:rPr>
        <w:rFonts w:ascii="Tahoma" w:hAnsi="Tahoma" w:cs="Tahoma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ascii="Tahoma" w:hAnsi="Tahoma" w:cs="Tahoma"/>
        <w:b w:val="0"/>
        <w:bCs/>
        <w:i w:val="0"/>
        <w:sz w:val="20"/>
        <w:szCs w:val="20"/>
        <w:lang w:eastAsia="ar-SA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>
      <w:start w:val="1"/>
      <w:numFmt w:val="decimal"/>
      <w:lvlText w:val="%5."/>
      <w:lvlJc w:val="left"/>
      <w:pPr>
        <w:tabs>
          <w:tab w:val="num" w:pos="2610"/>
        </w:tabs>
        <w:ind w:left="2610" w:hanging="360"/>
      </w:pPr>
    </w:lvl>
    <w:lvl w:ilvl="5">
      <w:start w:val="1"/>
      <w:numFmt w:val="decimal"/>
      <w:lvlText w:val="%6."/>
      <w:lvlJc w:val="left"/>
      <w:pPr>
        <w:tabs>
          <w:tab w:val="num" w:pos="2970"/>
        </w:tabs>
        <w:ind w:left="2970" w:hanging="360"/>
      </w:p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</w:lvl>
    <w:lvl w:ilvl="7">
      <w:start w:val="1"/>
      <w:numFmt w:val="decimal"/>
      <w:lvlText w:val="%8."/>
      <w:lvlJc w:val="left"/>
      <w:pPr>
        <w:tabs>
          <w:tab w:val="num" w:pos="3690"/>
        </w:tabs>
        <w:ind w:left="3690" w:hanging="36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360"/>
      </w:pPr>
    </w:lvl>
  </w:abstractNum>
  <w:abstractNum w:abstractNumId="3" w15:restartNumberingAfterBreak="0">
    <w:nsid w:val="00000004"/>
    <w:multiLevelType w:val="multilevel"/>
    <w:tmpl w:val="340E588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ascii="Tahoma" w:hAnsi="Tahoma" w:cs="Tahoma"/>
        <w:sz w:val="20"/>
        <w:szCs w:val="20"/>
      </w:rPr>
    </w:lvl>
  </w:abstractNum>
  <w:abstractNum w:abstractNumId="5" w15:restartNumberingAfterBreak="0">
    <w:nsid w:val="00000006"/>
    <w:multiLevelType w:val="singleLevel"/>
    <w:tmpl w:val="93A6D1E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b w:val="0"/>
        <w:sz w:val="2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ahoma" w:hAnsi="Tahoma" w:cs="Tahoma"/>
        <w:sz w:val="20"/>
        <w:szCs w:val="20"/>
      </w:rPr>
    </w:lvl>
  </w:abstractNum>
  <w:abstractNum w:abstractNumId="7" w15:restartNumberingAfterBreak="0">
    <w:nsid w:val="00000008"/>
    <w:multiLevelType w:val="multilevel"/>
    <w:tmpl w:val="99000AB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SimSun" w:hAnsi="Tahoma" w:cs="Tahoma"/>
        <w:kern w:val="1"/>
        <w:sz w:val="20"/>
        <w:szCs w:val="20"/>
        <w:lang w:eastAsia="hi-IN" w:bidi="hi-IN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9"/>
    <w:multiLevelType w:val="multilevel"/>
    <w:tmpl w:val="378EC9F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b w:val="0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091" w:hanging="360"/>
      </w:pPr>
      <w:rPr>
        <w:rFonts w:ascii="Tahoma" w:eastAsia="SimSun" w:hAnsi="Tahoma" w:cs="Tahoma"/>
        <w:kern w:val="1"/>
        <w:sz w:val="20"/>
        <w:szCs w:val="20"/>
        <w:lang w:eastAsia="hi-IN" w:bidi="hi-IN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ahoma"/>
      </w:rPr>
    </w:lvl>
  </w:abstractNum>
  <w:abstractNum w:abstractNumId="13" w15:restartNumberingAfterBreak="0">
    <w:nsid w:val="0000000E"/>
    <w:multiLevelType w:val="multilevel"/>
    <w:tmpl w:val="ADFAC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ahoma" w:hAnsi="Tahoma" w:cs="Tahoma"/>
        <w:i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3DB22D6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C930B07E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ahoma" w:eastAsia="Calibri" w:hAnsi="Tahoma" w:cs="Tahom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ahoma" w:hAnsi="Tahoma" w:cs="Tahoma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30"/>
        </w:tabs>
        <w:ind w:left="730" w:hanging="720"/>
      </w:pPr>
    </w:lvl>
    <w:lvl w:ilvl="2">
      <w:start w:val="1"/>
      <w:numFmt w:val="decimal"/>
      <w:lvlText w:val="%3)"/>
      <w:lvlJc w:val="left"/>
      <w:pPr>
        <w:tabs>
          <w:tab w:val="num" w:pos="740"/>
        </w:tabs>
        <w:ind w:left="740" w:hanging="72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10"/>
        </w:tabs>
        <w:ind w:left="1110" w:hanging="1080"/>
      </w:p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1490"/>
        </w:tabs>
        <w:ind w:left="14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70"/>
        </w:tabs>
        <w:ind w:left="18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240"/>
        </w:tabs>
        <w:ind w:left="224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sz w:val="20"/>
        <w:szCs w:val="20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sz w:val="20"/>
        <w:szCs w:val="20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5"/>
      <w:numFmt w:val="upperRoman"/>
      <w:lvlText w:val="%1."/>
      <w:lvlJc w:val="left"/>
      <w:pPr>
        <w:tabs>
          <w:tab w:val="num" w:pos="0"/>
        </w:tabs>
        <w:ind w:left="1146" w:hanging="720"/>
      </w:pPr>
      <w:rPr>
        <w:rFonts w:ascii="Tahoma" w:hAnsi="Tahoma" w:cs="Tahoma"/>
        <w:b/>
        <w:bCs/>
        <w:sz w:val="20"/>
        <w:szCs w:val="20"/>
        <w:u w:val="none"/>
      </w:rPr>
    </w:lvl>
  </w:abstractNum>
  <w:abstractNum w:abstractNumId="21" w15:restartNumberingAfterBreak="0">
    <w:nsid w:val="00000016"/>
    <w:multiLevelType w:val="multilevel"/>
    <w:tmpl w:val="7046CC6A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pacing w:val="2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spacing w:val="5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8"/>
      <w:numFmt w:val="upperRoman"/>
      <w:lvlText w:val="%1."/>
      <w:lvlJc w:val="left"/>
      <w:pPr>
        <w:tabs>
          <w:tab w:val="num" w:pos="708"/>
        </w:tabs>
        <w:ind w:left="1146" w:hanging="720"/>
      </w:pPr>
      <w:rPr>
        <w:rFonts w:ascii="Tahoma" w:eastAsia="BookmanOldStyle" w:hAnsi="Tahoma" w:cs="Tahoma"/>
        <w:b/>
        <w:bCs/>
        <w:sz w:val="20"/>
        <w:szCs w:val="20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z w:val="20"/>
        <w:szCs w:val="20"/>
        <w:shd w:val="clear" w:color="auto" w:fill="FFFFFF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30"/>
        </w:tabs>
        <w:ind w:left="18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10"/>
        </w:tabs>
        <w:ind w:left="29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70"/>
        </w:tabs>
        <w:ind w:left="32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90"/>
        </w:tabs>
        <w:ind w:left="39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50"/>
        </w:tabs>
        <w:ind w:left="4350" w:hanging="360"/>
      </w:pPr>
      <w:rPr>
        <w:rFonts w:ascii="OpenSymbol" w:hAnsi="OpenSymbol" w:cs="OpenSymbol"/>
      </w:rPr>
    </w:lvl>
  </w:abstractNum>
  <w:abstractNum w:abstractNumId="26" w15:restartNumberingAfterBreak="0">
    <w:nsid w:val="016E16C3"/>
    <w:multiLevelType w:val="hybridMultilevel"/>
    <w:tmpl w:val="D194D7EC"/>
    <w:lvl w:ilvl="0" w:tplc="E7D0D9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095D5785"/>
    <w:multiLevelType w:val="multilevel"/>
    <w:tmpl w:val="12F0C3A2"/>
    <w:lvl w:ilvl="0">
      <w:start w:val="1"/>
      <w:numFmt w:val="decimal"/>
      <w:lvlText w:val="%1."/>
      <w:lvlJc w:val="left"/>
      <w:pPr>
        <w:tabs>
          <w:tab w:val="num" w:pos="374"/>
        </w:tabs>
        <w:ind w:left="1170" w:hanging="360"/>
      </w:pPr>
      <w:rPr>
        <w:rFonts w:ascii="Tahoma" w:hAnsi="Tahoma" w:cs="Tahoma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ascii="Tahoma" w:hAnsi="Tahoma" w:cs="Tahoma"/>
        <w:b w:val="0"/>
        <w:bCs/>
        <w:i w:val="0"/>
        <w:sz w:val="20"/>
        <w:szCs w:val="20"/>
        <w:lang w:eastAsia="ar-SA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>
      <w:start w:val="1"/>
      <w:numFmt w:val="decimal"/>
      <w:lvlText w:val="%5."/>
      <w:lvlJc w:val="left"/>
      <w:pPr>
        <w:tabs>
          <w:tab w:val="num" w:pos="2610"/>
        </w:tabs>
        <w:ind w:left="2610" w:hanging="360"/>
      </w:pPr>
    </w:lvl>
    <w:lvl w:ilvl="5">
      <w:start w:val="1"/>
      <w:numFmt w:val="decimal"/>
      <w:lvlText w:val="%6."/>
      <w:lvlJc w:val="left"/>
      <w:pPr>
        <w:tabs>
          <w:tab w:val="num" w:pos="2970"/>
        </w:tabs>
        <w:ind w:left="2970" w:hanging="360"/>
      </w:p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</w:lvl>
    <w:lvl w:ilvl="7">
      <w:start w:val="1"/>
      <w:numFmt w:val="decimal"/>
      <w:lvlText w:val="%8."/>
      <w:lvlJc w:val="left"/>
      <w:pPr>
        <w:tabs>
          <w:tab w:val="num" w:pos="3690"/>
        </w:tabs>
        <w:ind w:left="3690" w:hanging="36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360"/>
      </w:pPr>
    </w:lvl>
  </w:abstractNum>
  <w:abstractNum w:abstractNumId="28" w15:restartNumberingAfterBreak="0">
    <w:nsid w:val="0B961B1D"/>
    <w:multiLevelType w:val="hybridMultilevel"/>
    <w:tmpl w:val="63F4E4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CB1165D"/>
    <w:multiLevelType w:val="hybridMultilevel"/>
    <w:tmpl w:val="E368B538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0" w15:restartNumberingAfterBreak="0">
    <w:nsid w:val="0DB34DE2"/>
    <w:multiLevelType w:val="hybridMultilevel"/>
    <w:tmpl w:val="311ED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3B085C"/>
    <w:multiLevelType w:val="hybridMultilevel"/>
    <w:tmpl w:val="1B30667A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2" w15:restartNumberingAfterBreak="0">
    <w:nsid w:val="1BC6325B"/>
    <w:multiLevelType w:val="hybridMultilevel"/>
    <w:tmpl w:val="0F0A4FF2"/>
    <w:lvl w:ilvl="0" w:tplc="320E8B68">
      <w:start w:val="15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C25407F"/>
    <w:multiLevelType w:val="hybridMultilevel"/>
    <w:tmpl w:val="F170D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0F7F7A"/>
    <w:multiLevelType w:val="hybridMultilevel"/>
    <w:tmpl w:val="1B30667A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5" w15:restartNumberingAfterBreak="0">
    <w:nsid w:val="3F044586"/>
    <w:multiLevelType w:val="hybridMultilevel"/>
    <w:tmpl w:val="D2627C54"/>
    <w:lvl w:ilvl="0" w:tplc="36EA0B6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652B51"/>
    <w:multiLevelType w:val="hybridMultilevel"/>
    <w:tmpl w:val="C2A2758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5255C08"/>
    <w:multiLevelType w:val="hybridMultilevel"/>
    <w:tmpl w:val="E368B538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8" w15:restartNumberingAfterBreak="0">
    <w:nsid w:val="4F1B083A"/>
    <w:multiLevelType w:val="multilevel"/>
    <w:tmpl w:val="9970EF50"/>
    <w:lvl w:ilvl="0">
      <w:start w:val="1"/>
      <w:numFmt w:val="decimal"/>
      <w:lvlText w:val="%1."/>
      <w:lvlJc w:val="left"/>
      <w:pPr>
        <w:tabs>
          <w:tab w:val="num" w:pos="374"/>
        </w:tabs>
        <w:ind w:left="1170" w:hanging="360"/>
      </w:pPr>
      <w:rPr>
        <w:rFonts w:ascii="Tahoma" w:hAnsi="Tahoma" w:cs="Tahoma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ascii="Tahoma" w:hAnsi="Tahoma" w:cs="Tahoma"/>
        <w:b w:val="0"/>
        <w:bCs/>
        <w:i w:val="0"/>
        <w:sz w:val="20"/>
        <w:szCs w:val="20"/>
        <w:lang w:eastAsia="ar-SA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>
      <w:start w:val="1"/>
      <w:numFmt w:val="decimal"/>
      <w:lvlText w:val="%5."/>
      <w:lvlJc w:val="left"/>
      <w:pPr>
        <w:tabs>
          <w:tab w:val="num" w:pos="2610"/>
        </w:tabs>
        <w:ind w:left="2610" w:hanging="360"/>
      </w:pPr>
    </w:lvl>
    <w:lvl w:ilvl="5">
      <w:start w:val="1"/>
      <w:numFmt w:val="decimal"/>
      <w:lvlText w:val="%6."/>
      <w:lvlJc w:val="left"/>
      <w:pPr>
        <w:tabs>
          <w:tab w:val="num" w:pos="2970"/>
        </w:tabs>
        <w:ind w:left="2970" w:hanging="360"/>
      </w:p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</w:lvl>
    <w:lvl w:ilvl="7">
      <w:start w:val="1"/>
      <w:numFmt w:val="decimal"/>
      <w:lvlText w:val="%8."/>
      <w:lvlJc w:val="left"/>
      <w:pPr>
        <w:tabs>
          <w:tab w:val="num" w:pos="3690"/>
        </w:tabs>
        <w:ind w:left="3690" w:hanging="36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360"/>
      </w:pPr>
    </w:lvl>
  </w:abstractNum>
  <w:abstractNum w:abstractNumId="39" w15:restartNumberingAfterBreak="0">
    <w:nsid w:val="4FF7062F"/>
    <w:multiLevelType w:val="multilevel"/>
    <w:tmpl w:val="179AE5A6"/>
    <w:lvl w:ilvl="0">
      <w:start w:val="1"/>
      <w:numFmt w:val="lowerLetter"/>
      <w:suff w:val="nothing"/>
      <w:lvlText w:val="%1)"/>
      <w:lvlJc w:val="left"/>
      <w:rPr>
        <w:rFonts w:cs="Times New Roman" w:hint="default"/>
      </w:rPr>
    </w:lvl>
    <w:lvl w:ilvl="1">
      <w:start w:val="1"/>
      <w:numFmt w:val="decimal"/>
      <w:suff w:val="nothing"/>
      <w:lvlText w:val="%2."/>
      <w:lvlJc w:val="left"/>
      <w:rPr>
        <w:rFonts w:cs="Times New Roman" w:hint="default"/>
      </w:rPr>
    </w:lvl>
    <w:lvl w:ilvl="2">
      <w:start w:val="1"/>
      <w:numFmt w:val="decimal"/>
      <w:suff w:val="nothing"/>
      <w:lvlText w:val="%3."/>
      <w:lvlJc w:val="left"/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rPr>
        <w:rFonts w:cs="Times New Roman" w:hint="default"/>
      </w:rPr>
    </w:lvl>
    <w:lvl w:ilvl="4">
      <w:start w:val="1"/>
      <w:numFmt w:val="decimal"/>
      <w:suff w:val="nothing"/>
      <w:lvlText w:val="%5."/>
      <w:lvlJc w:val="left"/>
      <w:rPr>
        <w:rFonts w:cs="Times New Roman" w:hint="default"/>
      </w:rPr>
    </w:lvl>
    <w:lvl w:ilvl="5">
      <w:start w:val="1"/>
      <w:numFmt w:val="decimal"/>
      <w:suff w:val="nothing"/>
      <w:lvlText w:val="%6."/>
      <w:lvlJc w:val="left"/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rPr>
        <w:rFonts w:cs="Times New Roman" w:hint="default"/>
      </w:rPr>
    </w:lvl>
    <w:lvl w:ilvl="7">
      <w:start w:val="1"/>
      <w:numFmt w:val="decimal"/>
      <w:suff w:val="nothing"/>
      <w:lvlText w:val="%8."/>
      <w:lvlJc w:val="left"/>
      <w:rPr>
        <w:rFonts w:cs="Times New Roman" w:hint="default"/>
      </w:rPr>
    </w:lvl>
    <w:lvl w:ilvl="8">
      <w:start w:val="1"/>
      <w:numFmt w:val="decimal"/>
      <w:suff w:val="nothing"/>
      <w:lvlText w:val="%9."/>
      <w:lvlJc w:val="left"/>
      <w:rPr>
        <w:rFonts w:cs="Times New Roman" w:hint="default"/>
      </w:rPr>
    </w:lvl>
  </w:abstractNum>
  <w:abstractNum w:abstractNumId="40" w15:restartNumberingAfterBreak="0">
    <w:nsid w:val="565A0493"/>
    <w:multiLevelType w:val="multilevel"/>
    <w:tmpl w:val="EDC678D6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5CA033ED"/>
    <w:multiLevelType w:val="hybridMultilevel"/>
    <w:tmpl w:val="A22A99C2"/>
    <w:lvl w:ilvl="0" w:tplc="9A66C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087F4C"/>
    <w:multiLevelType w:val="multilevel"/>
    <w:tmpl w:val="12F0C3A2"/>
    <w:lvl w:ilvl="0">
      <w:start w:val="1"/>
      <w:numFmt w:val="decimal"/>
      <w:lvlText w:val="%1."/>
      <w:lvlJc w:val="left"/>
      <w:pPr>
        <w:tabs>
          <w:tab w:val="num" w:pos="374"/>
        </w:tabs>
        <w:ind w:left="1170" w:hanging="360"/>
      </w:pPr>
      <w:rPr>
        <w:rFonts w:ascii="Tahoma" w:hAnsi="Tahoma" w:cs="Tahoma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ascii="Tahoma" w:hAnsi="Tahoma" w:cs="Tahoma"/>
        <w:b w:val="0"/>
        <w:bCs/>
        <w:i w:val="0"/>
        <w:sz w:val="20"/>
        <w:szCs w:val="20"/>
        <w:lang w:eastAsia="ar-SA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>
      <w:start w:val="1"/>
      <w:numFmt w:val="decimal"/>
      <w:lvlText w:val="%5."/>
      <w:lvlJc w:val="left"/>
      <w:pPr>
        <w:tabs>
          <w:tab w:val="num" w:pos="2610"/>
        </w:tabs>
        <w:ind w:left="2610" w:hanging="360"/>
      </w:pPr>
    </w:lvl>
    <w:lvl w:ilvl="5">
      <w:start w:val="1"/>
      <w:numFmt w:val="decimal"/>
      <w:lvlText w:val="%6."/>
      <w:lvlJc w:val="left"/>
      <w:pPr>
        <w:tabs>
          <w:tab w:val="num" w:pos="2970"/>
        </w:tabs>
        <w:ind w:left="2970" w:hanging="360"/>
      </w:p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</w:lvl>
    <w:lvl w:ilvl="7">
      <w:start w:val="1"/>
      <w:numFmt w:val="decimal"/>
      <w:lvlText w:val="%8."/>
      <w:lvlJc w:val="left"/>
      <w:pPr>
        <w:tabs>
          <w:tab w:val="num" w:pos="3690"/>
        </w:tabs>
        <w:ind w:left="3690" w:hanging="36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360"/>
      </w:pPr>
    </w:lvl>
  </w:abstractNum>
  <w:abstractNum w:abstractNumId="43" w15:restartNumberingAfterBreak="0">
    <w:nsid w:val="6E0B75A6"/>
    <w:multiLevelType w:val="hybridMultilevel"/>
    <w:tmpl w:val="EB189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AB4F98"/>
    <w:multiLevelType w:val="hybridMultilevel"/>
    <w:tmpl w:val="9C5C06CC"/>
    <w:lvl w:ilvl="0" w:tplc="0E1829A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928533736">
    <w:abstractNumId w:val="0"/>
  </w:num>
  <w:num w:numId="2" w16cid:durableId="1811246861">
    <w:abstractNumId w:val="1"/>
  </w:num>
  <w:num w:numId="3" w16cid:durableId="1349915289">
    <w:abstractNumId w:val="2"/>
  </w:num>
  <w:num w:numId="4" w16cid:durableId="1915313079">
    <w:abstractNumId w:val="3"/>
  </w:num>
  <w:num w:numId="5" w16cid:durableId="93870921">
    <w:abstractNumId w:val="4"/>
  </w:num>
  <w:num w:numId="6" w16cid:durableId="1373773340">
    <w:abstractNumId w:val="5"/>
  </w:num>
  <w:num w:numId="7" w16cid:durableId="514151663">
    <w:abstractNumId w:val="6"/>
  </w:num>
  <w:num w:numId="8" w16cid:durableId="554123890">
    <w:abstractNumId w:val="7"/>
  </w:num>
  <w:num w:numId="9" w16cid:durableId="1970889470">
    <w:abstractNumId w:val="8"/>
  </w:num>
  <w:num w:numId="10" w16cid:durableId="1056466732">
    <w:abstractNumId w:val="9"/>
  </w:num>
  <w:num w:numId="11" w16cid:durableId="1264336585">
    <w:abstractNumId w:val="10"/>
  </w:num>
  <w:num w:numId="12" w16cid:durableId="598832355">
    <w:abstractNumId w:val="11"/>
  </w:num>
  <w:num w:numId="13" w16cid:durableId="1134450432">
    <w:abstractNumId w:val="12"/>
  </w:num>
  <w:num w:numId="14" w16cid:durableId="684983585">
    <w:abstractNumId w:val="13"/>
  </w:num>
  <w:num w:numId="15" w16cid:durableId="1738279094">
    <w:abstractNumId w:val="14"/>
  </w:num>
  <w:num w:numId="16" w16cid:durableId="1892770814">
    <w:abstractNumId w:val="15"/>
  </w:num>
  <w:num w:numId="17" w16cid:durableId="686100343">
    <w:abstractNumId w:val="16"/>
  </w:num>
  <w:num w:numId="18" w16cid:durableId="2145584780">
    <w:abstractNumId w:val="17"/>
  </w:num>
  <w:num w:numId="19" w16cid:durableId="1209301542">
    <w:abstractNumId w:val="18"/>
  </w:num>
  <w:num w:numId="20" w16cid:durableId="131412464">
    <w:abstractNumId w:val="19"/>
  </w:num>
  <w:num w:numId="21" w16cid:durableId="1816485082">
    <w:abstractNumId w:val="20"/>
  </w:num>
  <w:num w:numId="22" w16cid:durableId="1582180163">
    <w:abstractNumId w:val="21"/>
  </w:num>
  <w:num w:numId="23" w16cid:durableId="2103334871">
    <w:abstractNumId w:val="22"/>
  </w:num>
  <w:num w:numId="24" w16cid:durableId="356855447">
    <w:abstractNumId w:val="23"/>
  </w:num>
  <w:num w:numId="25" w16cid:durableId="1407217250">
    <w:abstractNumId w:val="24"/>
  </w:num>
  <w:num w:numId="26" w16cid:durableId="841313567">
    <w:abstractNumId w:val="25"/>
  </w:num>
  <w:num w:numId="27" w16cid:durableId="1387148677">
    <w:abstractNumId w:val="39"/>
  </w:num>
  <w:num w:numId="28" w16cid:durableId="1202010427">
    <w:abstractNumId w:val="26"/>
  </w:num>
  <w:num w:numId="29" w16cid:durableId="659962898">
    <w:abstractNumId w:val="43"/>
  </w:num>
  <w:num w:numId="30" w16cid:durableId="1486815765">
    <w:abstractNumId w:val="41"/>
  </w:num>
  <w:num w:numId="31" w16cid:durableId="1283220369">
    <w:abstractNumId w:val="42"/>
  </w:num>
  <w:num w:numId="32" w16cid:durableId="1997029273">
    <w:abstractNumId w:val="28"/>
  </w:num>
  <w:num w:numId="33" w16cid:durableId="1274284972">
    <w:abstractNumId w:val="32"/>
  </w:num>
  <w:num w:numId="34" w16cid:durableId="336925304">
    <w:abstractNumId w:val="44"/>
  </w:num>
  <w:num w:numId="35" w16cid:durableId="390815283">
    <w:abstractNumId w:val="33"/>
  </w:num>
  <w:num w:numId="36" w16cid:durableId="210962748">
    <w:abstractNumId w:val="35"/>
  </w:num>
  <w:num w:numId="37" w16cid:durableId="290022181">
    <w:abstractNumId w:val="36"/>
  </w:num>
  <w:num w:numId="38" w16cid:durableId="1585144577">
    <w:abstractNumId w:val="38"/>
  </w:num>
  <w:num w:numId="39" w16cid:durableId="1029180545">
    <w:abstractNumId w:val="40"/>
  </w:num>
  <w:num w:numId="40" w16cid:durableId="117452608">
    <w:abstractNumId w:val="27"/>
  </w:num>
  <w:num w:numId="41" w16cid:durableId="1140415248">
    <w:abstractNumId w:val="34"/>
  </w:num>
  <w:num w:numId="42" w16cid:durableId="1101998529">
    <w:abstractNumId w:val="37"/>
  </w:num>
  <w:num w:numId="43" w16cid:durableId="1351300763">
    <w:abstractNumId w:val="31"/>
  </w:num>
  <w:num w:numId="44" w16cid:durableId="1934124343">
    <w:abstractNumId w:val="29"/>
  </w:num>
  <w:num w:numId="45" w16cid:durableId="7034058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E9E"/>
    <w:rsid w:val="00001016"/>
    <w:rsid w:val="0000358B"/>
    <w:rsid w:val="000127B9"/>
    <w:rsid w:val="000176FA"/>
    <w:rsid w:val="00025294"/>
    <w:rsid w:val="00037DFC"/>
    <w:rsid w:val="0004529E"/>
    <w:rsid w:val="000557E7"/>
    <w:rsid w:val="00056A07"/>
    <w:rsid w:val="000633E0"/>
    <w:rsid w:val="000853DC"/>
    <w:rsid w:val="000B26D6"/>
    <w:rsid w:val="000C2AE8"/>
    <w:rsid w:val="000D0917"/>
    <w:rsid w:val="000D2C5F"/>
    <w:rsid w:val="000E6454"/>
    <w:rsid w:val="000F556B"/>
    <w:rsid w:val="001024CE"/>
    <w:rsid w:val="001064B7"/>
    <w:rsid w:val="00106A9F"/>
    <w:rsid w:val="00120981"/>
    <w:rsid w:val="00134B9C"/>
    <w:rsid w:val="0014115E"/>
    <w:rsid w:val="00145FB4"/>
    <w:rsid w:val="001556AA"/>
    <w:rsid w:val="00164B60"/>
    <w:rsid w:val="001739DD"/>
    <w:rsid w:val="00180FEA"/>
    <w:rsid w:val="001850F1"/>
    <w:rsid w:val="0019214C"/>
    <w:rsid w:val="001A51E7"/>
    <w:rsid w:val="001A68EE"/>
    <w:rsid w:val="001A6F59"/>
    <w:rsid w:val="001B1164"/>
    <w:rsid w:val="001B14E1"/>
    <w:rsid w:val="001B3EEA"/>
    <w:rsid w:val="001B3EF4"/>
    <w:rsid w:val="001B4641"/>
    <w:rsid w:val="001D1258"/>
    <w:rsid w:val="001D1D99"/>
    <w:rsid w:val="001D2EE6"/>
    <w:rsid w:val="001E0A12"/>
    <w:rsid w:val="001E71F2"/>
    <w:rsid w:val="001F68B0"/>
    <w:rsid w:val="002012E3"/>
    <w:rsid w:val="00201DB5"/>
    <w:rsid w:val="002421D2"/>
    <w:rsid w:val="00244A02"/>
    <w:rsid w:val="00257993"/>
    <w:rsid w:val="00262BD3"/>
    <w:rsid w:val="00265310"/>
    <w:rsid w:val="00271067"/>
    <w:rsid w:val="00273B87"/>
    <w:rsid w:val="0027449D"/>
    <w:rsid w:val="00275D28"/>
    <w:rsid w:val="00285D4B"/>
    <w:rsid w:val="0029108F"/>
    <w:rsid w:val="00295277"/>
    <w:rsid w:val="00295B5A"/>
    <w:rsid w:val="002A10CA"/>
    <w:rsid w:val="002A796C"/>
    <w:rsid w:val="002C252A"/>
    <w:rsid w:val="002C6499"/>
    <w:rsid w:val="002D4434"/>
    <w:rsid w:val="002E7443"/>
    <w:rsid w:val="002F1768"/>
    <w:rsid w:val="002F2121"/>
    <w:rsid w:val="002F2FB7"/>
    <w:rsid w:val="003037C2"/>
    <w:rsid w:val="00305917"/>
    <w:rsid w:val="003120DC"/>
    <w:rsid w:val="00312E95"/>
    <w:rsid w:val="0032273B"/>
    <w:rsid w:val="003322EA"/>
    <w:rsid w:val="00332513"/>
    <w:rsid w:val="00344484"/>
    <w:rsid w:val="0035367A"/>
    <w:rsid w:val="00353CF8"/>
    <w:rsid w:val="00354B90"/>
    <w:rsid w:val="00366DEB"/>
    <w:rsid w:val="00372D0A"/>
    <w:rsid w:val="003754BD"/>
    <w:rsid w:val="00376796"/>
    <w:rsid w:val="00381605"/>
    <w:rsid w:val="003905A7"/>
    <w:rsid w:val="00393895"/>
    <w:rsid w:val="003A6745"/>
    <w:rsid w:val="003A68EF"/>
    <w:rsid w:val="003B5ECB"/>
    <w:rsid w:val="003C19C9"/>
    <w:rsid w:val="003C79D8"/>
    <w:rsid w:val="003E071E"/>
    <w:rsid w:val="003F7DD6"/>
    <w:rsid w:val="00402F58"/>
    <w:rsid w:val="0040406C"/>
    <w:rsid w:val="00407C9B"/>
    <w:rsid w:val="00412A20"/>
    <w:rsid w:val="00415082"/>
    <w:rsid w:val="00417912"/>
    <w:rsid w:val="004214C7"/>
    <w:rsid w:val="0042294A"/>
    <w:rsid w:val="00430F1C"/>
    <w:rsid w:val="004525A1"/>
    <w:rsid w:val="00454254"/>
    <w:rsid w:val="004676DF"/>
    <w:rsid w:val="004754F9"/>
    <w:rsid w:val="00481016"/>
    <w:rsid w:val="00494D9D"/>
    <w:rsid w:val="004A768C"/>
    <w:rsid w:val="004B3E1A"/>
    <w:rsid w:val="004C2CDB"/>
    <w:rsid w:val="00506EBD"/>
    <w:rsid w:val="0051508E"/>
    <w:rsid w:val="00530A11"/>
    <w:rsid w:val="00546A02"/>
    <w:rsid w:val="00551680"/>
    <w:rsid w:val="00583646"/>
    <w:rsid w:val="00584DE5"/>
    <w:rsid w:val="005A3677"/>
    <w:rsid w:val="005B2DA6"/>
    <w:rsid w:val="005B75D6"/>
    <w:rsid w:val="005C2099"/>
    <w:rsid w:val="005C74E2"/>
    <w:rsid w:val="005D0D88"/>
    <w:rsid w:val="005E43DE"/>
    <w:rsid w:val="005F7B2D"/>
    <w:rsid w:val="006264E9"/>
    <w:rsid w:val="00631FC3"/>
    <w:rsid w:val="00650BBC"/>
    <w:rsid w:val="006749B4"/>
    <w:rsid w:val="006A7FB3"/>
    <w:rsid w:val="006B07C7"/>
    <w:rsid w:val="006B2E14"/>
    <w:rsid w:val="006B4CBE"/>
    <w:rsid w:val="006D743E"/>
    <w:rsid w:val="006E46DC"/>
    <w:rsid w:val="006F3712"/>
    <w:rsid w:val="00700029"/>
    <w:rsid w:val="00702BD3"/>
    <w:rsid w:val="00702D5A"/>
    <w:rsid w:val="007149C0"/>
    <w:rsid w:val="00715BCC"/>
    <w:rsid w:val="007319E6"/>
    <w:rsid w:val="007338ED"/>
    <w:rsid w:val="007414D3"/>
    <w:rsid w:val="007472BA"/>
    <w:rsid w:val="00767A10"/>
    <w:rsid w:val="0077026E"/>
    <w:rsid w:val="00774989"/>
    <w:rsid w:val="00796C4F"/>
    <w:rsid w:val="007973D3"/>
    <w:rsid w:val="007A0E28"/>
    <w:rsid w:val="007A2A41"/>
    <w:rsid w:val="007A4E06"/>
    <w:rsid w:val="007B57E4"/>
    <w:rsid w:val="007C68ED"/>
    <w:rsid w:val="007E0F0E"/>
    <w:rsid w:val="007E45A6"/>
    <w:rsid w:val="007F1A9D"/>
    <w:rsid w:val="007F27B7"/>
    <w:rsid w:val="00800587"/>
    <w:rsid w:val="0082756F"/>
    <w:rsid w:val="008324DD"/>
    <w:rsid w:val="0084325D"/>
    <w:rsid w:val="008531AE"/>
    <w:rsid w:val="008614F8"/>
    <w:rsid w:val="00861EBF"/>
    <w:rsid w:val="00863518"/>
    <w:rsid w:val="00870541"/>
    <w:rsid w:val="00870572"/>
    <w:rsid w:val="00875E24"/>
    <w:rsid w:val="00876E52"/>
    <w:rsid w:val="0088070B"/>
    <w:rsid w:val="008814BD"/>
    <w:rsid w:val="00884502"/>
    <w:rsid w:val="00884C20"/>
    <w:rsid w:val="00885665"/>
    <w:rsid w:val="00887A0B"/>
    <w:rsid w:val="00890C6C"/>
    <w:rsid w:val="00897C24"/>
    <w:rsid w:val="00897F14"/>
    <w:rsid w:val="008A06AE"/>
    <w:rsid w:val="008A0BFF"/>
    <w:rsid w:val="008A1248"/>
    <w:rsid w:val="008A351E"/>
    <w:rsid w:val="008A35F6"/>
    <w:rsid w:val="008B4C08"/>
    <w:rsid w:val="008C4864"/>
    <w:rsid w:val="008E538F"/>
    <w:rsid w:val="008E5923"/>
    <w:rsid w:val="008F783C"/>
    <w:rsid w:val="0090517F"/>
    <w:rsid w:val="009155B0"/>
    <w:rsid w:val="009229BC"/>
    <w:rsid w:val="00932401"/>
    <w:rsid w:val="00932678"/>
    <w:rsid w:val="009361A8"/>
    <w:rsid w:val="0094082B"/>
    <w:rsid w:val="009436D3"/>
    <w:rsid w:val="00946633"/>
    <w:rsid w:val="00952DCD"/>
    <w:rsid w:val="00957933"/>
    <w:rsid w:val="009604F4"/>
    <w:rsid w:val="00962A0F"/>
    <w:rsid w:val="00970BDA"/>
    <w:rsid w:val="00983111"/>
    <w:rsid w:val="00997AEE"/>
    <w:rsid w:val="009A0157"/>
    <w:rsid w:val="009B79AC"/>
    <w:rsid w:val="009C00FF"/>
    <w:rsid w:val="009C68AE"/>
    <w:rsid w:val="009D12EB"/>
    <w:rsid w:val="009D1C4C"/>
    <w:rsid w:val="009D1CF3"/>
    <w:rsid w:val="009E1375"/>
    <w:rsid w:val="009E48F1"/>
    <w:rsid w:val="009E6F76"/>
    <w:rsid w:val="00A173E7"/>
    <w:rsid w:val="00A306C8"/>
    <w:rsid w:val="00A37162"/>
    <w:rsid w:val="00A41F9F"/>
    <w:rsid w:val="00A51593"/>
    <w:rsid w:val="00A5259A"/>
    <w:rsid w:val="00A533EA"/>
    <w:rsid w:val="00A7186C"/>
    <w:rsid w:val="00A72DF6"/>
    <w:rsid w:val="00A82B71"/>
    <w:rsid w:val="00A8332D"/>
    <w:rsid w:val="00A838B4"/>
    <w:rsid w:val="00A84CEF"/>
    <w:rsid w:val="00AA4682"/>
    <w:rsid w:val="00AB2E24"/>
    <w:rsid w:val="00AB2E70"/>
    <w:rsid w:val="00AB575C"/>
    <w:rsid w:val="00AC1BAE"/>
    <w:rsid w:val="00AC2530"/>
    <w:rsid w:val="00AC40DD"/>
    <w:rsid w:val="00AC7258"/>
    <w:rsid w:val="00AD2629"/>
    <w:rsid w:val="00AE25D3"/>
    <w:rsid w:val="00AF169C"/>
    <w:rsid w:val="00B027DB"/>
    <w:rsid w:val="00B2456E"/>
    <w:rsid w:val="00B42E73"/>
    <w:rsid w:val="00B46E81"/>
    <w:rsid w:val="00B470CB"/>
    <w:rsid w:val="00B6336E"/>
    <w:rsid w:val="00B81AB1"/>
    <w:rsid w:val="00B84B87"/>
    <w:rsid w:val="00B90CBE"/>
    <w:rsid w:val="00B94A4C"/>
    <w:rsid w:val="00BA2A4F"/>
    <w:rsid w:val="00BA3862"/>
    <w:rsid w:val="00BA5706"/>
    <w:rsid w:val="00BA5A87"/>
    <w:rsid w:val="00BB0A36"/>
    <w:rsid w:val="00BB2AF7"/>
    <w:rsid w:val="00BB34DA"/>
    <w:rsid w:val="00BB7391"/>
    <w:rsid w:val="00BD7B5A"/>
    <w:rsid w:val="00BE0875"/>
    <w:rsid w:val="00BE7318"/>
    <w:rsid w:val="00C01AAD"/>
    <w:rsid w:val="00C02D84"/>
    <w:rsid w:val="00C04DA3"/>
    <w:rsid w:val="00C24BFF"/>
    <w:rsid w:val="00C25C7A"/>
    <w:rsid w:val="00C31284"/>
    <w:rsid w:val="00C3416B"/>
    <w:rsid w:val="00C34AC1"/>
    <w:rsid w:val="00C36B29"/>
    <w:rsid w:val="00C47886"/>
    <w:rsid w:val="00C47E03"/>
    <w:rsid w:val="00C511D9"/>
    <w:rsid w:val="00C51704"/>
    <w:rsid w:val="00C550E6"/>
    <w:rsid w:val="00C65D6C"/>
    <w:rsid w:val="00C768FB"/>
    <w:rsid w:val="00C8450F"/>
    <w:rsid w:val="00C86BC4"/>
    <w:rsid w:val="00C86EEF"/>
    <w:rsid w:val="00C94282"/>
    <w:rsid w:val="00C97678"/>
    <w:rsid w:val="00CB6109"/>
    <w:rsid w:val="00CD16B2"/>
    <w:rsid w:val="00D1183B"/>
    <w:rsid w:val="00D1255C"/>
    <w:rsid w:val="00D30D67"/>
    <w:rsid w:val="00D310BB"/>
    <w:rsid w:val="00D61790"/>
    <w:rsid w:val="00D634CC"/>
    <w:rsid w:val="00D65D19"/>
    <w:rsid w:val="00D70EEB"/>
    <w:rsid w:val="00D724B8"/>
    <w:rsid w:val="00D724EF"/>
    <w:rsid w:val="00D7438B"/>
    <w:rsid w:val="00D74F66"/>
    <w:rsid w:val="00D80C8C"/>
    <w:rsid w:val="00D91E09"/>
    <w:rsid w:val="00D96D33"/>
    <w:rsid w:val="00DA6838"/>
    <w:rsid w:val="00DB14B9"/>
    <w:rsid w:val="00DB3694"/>
    <w:rsid w:val="00DB4C60"/>
    <w:rsid w:val="00DB5873"/>
    <w:rsid w:val="00DC45E3"/>
    <w:rsid w:val="00DC7271"/>
    <w:rsid w:val="00DC7472"/>
    <w:rsid w:val="00DD5EB4"/>
    <w:rsid w:val="00DD7EF8"/>
    <w:rsid w:val="00DE3461"/>
    <w:rsid w:val="00DE56BA"/>
    <w:rsid w:val="00DF3C96"/>
    <w:rsid w:val="00DF45A8"/>
    <w:rsid w:val="00E04D12"/>
    <w:rsid w:val="00E10DEC"/>
    <w:rsid w:val="00E17823"/>
    <w:rsid w:val="00E24436"/>
    <w:rsid w:val="00E24A12"/>
    <w:rsid w:val="00E35F1D"/>
    <w:rsid w:val="00E41288"/>
    <w:rsid w:val="00E45044"/>
    <w:rsid w:val="00E46990"/>
    <w:rsid w:val="00E63E9E"/>
    <w:rsid w:val="00E6697E"/>
    <w:rsid w:val="00E77DD9"/>
    <w:rsid w:val="00E85DC9"/>
    <w:rsid w:val="00EA6916"/>
    <w:rsid w:val="00EB7A79"/>
    <w:rsid w:val="00EC2365"/>
    <w:rsid w:val="00EC585A"/>
    <w:rsid w:val="00ED7735"/>
    <w:rsid w:val="00EE289E"/>
    <w:rsid w:val="00EF1256"/>
    <w:rsid w:val="00EF7C1C"/>
    <w:rsid w:val="00F00E7B"/>
    <w:rsid w:val="00F128E5"/>
    <w:rsid w:val="00F17902"/>
    <w:rsid w:val="00F20384"/>
    <w:rsid w:val="00F207F0"/>
    <w:rsid w:val="00F20986"/>
    <w:rsid w:val="00F25EAB"/>
    <w:rsid w:val="00F26887"/>
    <w:rsid w:val="00F302BE"/>
    <w:rsid w:val="00F3788B"/>
    <w:rsid w:val="00F45F26"/>
    <w:rsid w:val="00F67D7D"/>
    <w:rsid w:val="00F7073B"/>
    <w:rsid w:val="00F7128A"/>
    <w:rsid w:val="00F84BE7"/>
    <w:rsid w:val="00F85C26"/>
    <w:rsid w:val="00FA1EC9"/>
    <w:rsid w:val="00FA5995"/>
    <w:rsid w:val="00FA72DA"/>
    <w:rsid w:val="00FB64F8"/>
    <w:rsid w:val="00FC2B66"/>
    <w:rsid w:val="00FD15A4"/>
    <w:rsid w:val="00FE0418"/>
    <w:rsid w:val="00FF39BB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7B58DA"/>
  <w15:docId w15:val="{1F7CEB8C-98E7-478F-AED1-A404A204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0CB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06A9F"/>
    <w:pPr>
      <w:keepNext/>
      <w:keepLines/>
      <w:numPr>
        <w:numId w:val="2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06A9F"/>
  </w:style>
  <w:style w:type="character" w:customStyle="1" w:styleId="WW8Num1z1">
    <w:name w:val="WW8Num1z1"/>
    <w:rsid w:val="00106A9F"/>
  </w:style>
  <w:style w:type="character" w:customStyle="1" w:styleId="WW8Num1z2">
    <w:name w:val="WW8Num1z2"/>
    <w:rsid w:val="00106A9F"/>
  </w:style>
  <w:style w:type="character" w:customStyle="1" w:styleId="WW8Num1z3">
    <w:name w:val="WW8Num1z3"/>
    <w:rsid w:val="00106A9F"/>
  </w:style>
  <w:style w:type="character" w:customStyle="1" w:styleId="WW8Num1z4">
    <w:name w:val="WW8Num1z4"/>
    <w:rsid w:val="00106A9F"/>
  </w:style>
  <w:style w:type="character" w:customStyle="1" w:styleId="WW8Num1z5">
    <w:name w:val="WW8Num1z5"/>
    <w:rsid w:val="00106A9F"/>
  </w:style>
  <w:style w:type="character" w:customStyle="1" w:styleId="WW8Num1z6">
    <w:name w:val="WW8Num1z6"/>
    <w:rsid w:val="00106A9F"/>
  </w:style>
  <w:style w:type="character" w:customStyle="1" w:styleId="WW8Num1z7">
    <w:name w:val="WW8Num1z7"/>
    <w:rsid w:val="00106A9F"/>
  </w:style>
  <w:style w:type="character" w:customStyle="1" w:styleId="WW8Num1z8">
    <w:name w:val="WW8Num1z8"/>
    <w:rsid w:val="00106A9F"/>
  </w:style>
  <w:style w:type="character" w:customStyle="1" w:styleId="WW8Num2z0">
    <w:name w:val="WW8Num2z0"/>
    <w:rsid w:val="00106A9F"/>
  </w:style>
  <w:style w:type="character" w:customStyle="1" w:styleId="WW8Num2z1">
    <w:name w:val="WW8Num2z1"/>
    <w:rsid w:val="00106A9F"/>
  </w:style>
  <w:style w:type="character" w:customStyle="1" w:styleId="WW8Num2z2">
    <w:name w:val="WW8Num2z2"/>
    <w:rsid w:val="00106A9F"/>
  </w:style>
  <w:style w:type="character" w:customStyle="1" w:styleId="WW8Num2z3">
    <w:name w:val="WW8Num2z3"/>
    <w:rsid w:val="00106A9F"/>
  </w:style>
  <w:style w:type="character" w:customStyle="1" w:styleId="WW8Num2z4">
    <w:name w:val="WW8Num2z4"/>
    <w:rsid w:val="00106A9F"/>
  </w:style>
  <w:style w:type="character" w:customStyle="1" w:styleId="WW8Num2z5">
    <w:name w:val="WW8Num2z5"/>
    <w:rsid w:val="00106A9F"/>
  </w:style>
  <w:style w:type="character" w:customStyle="1" w:styleId="WW8Num2z6">
    <w:name w:val="WW8Num2z6"/>
    <w:rsid w:val="00106A9F"/>
  </w:style>
  <w:style w:type="character" w:customStyle="1" w:styleId="WW8Num2z7">
    <w:name w:val="WW8Num2z7"/>
    <w:rsid w:val="00106A9F"/>
  </w:style>
  <w:style w:type="character" w:customStyle="1" w:styleId="WW8Num2z8">
    <w:name w:val="WW8Num2z8"/>
    <w:rsid w:val="00106A9F"/>
  </w:style>
  <w:style w:type="character" w:customStyle="1" w:styleId="WW8Num3z0">
    <w:name w:val="WW8Num3z0"/>
    <w:rsid w:val="00106A9F"/>
    <w:rPr>
      <w:rFonts w:ascii="Tahoma" w:hAnsi="Tahoma" w:cs="Tahoma"/>
      <w:bCs/>
      <w:sz w:val="20"/>
      <w:szCs w:val="20"/>
    </w:rPr>
  </w:style>
  <w:style w:type="character" w:customStyle="1" w:styleId="WW8Num3z1">
    <w:name w:val="WW8Num3z1"/>
    <w:rsid w:val="00106A9F"/>
    <w:rPr>
      <w:rFonts w:ascii="Tahoma" w:hAnsi="Tahoma" w:cs="Tahoma"/>
      <w:bCs/>
      <w:sz w:val="20"/>
      <w:szCs w:val="20"/>
      <w:lang w:eastAsia="ar-SA"/>
    </w:rPr>
  </w:style>
  <w:style w:type="character" w:customStyle="1" w:styleId="WW8Num3z2">
    <w:name w:val="WW8Num3z2"/>
    <w:rsid w:val="00106A9F"/>
  </w:style>
  <w:style w:type="character" w:customStyle="1" w:styleId="WW8Num3z3">
    <w:name w:val="WW8Num3z3"/>
    <w:rsid w:val="00106A9F"/>
  </w:style>
  <w:style w:type="character" w:customStyle="1" w:styleId="WW8Num3z4">
    <w:name w:val="WW8Num3z4"/>
    <w:rsid w:val="00106A9F"/>
  </w:style>
  <w:style w:type="character" w:customStyle="1" w:styleId="WW8Num3z5">
    <w:name w:val="WW8Num3z5"/>
    <w:rsid w:val="00106A9F"/>
  </w:style>
  <w:style w:type="character" w:customStyle="1" w:styleId="WW8Num3z6">
    <w:name w:val="WW8Num3z6"/>
    <w:rsid w:val="00106A9F"/>
  </w:style>
  <w:style w:type="character" w:customStyle="1" w:styleId="WW8Num3z7">
    <w:name w:val="WW8Num3z7"/>
    <w:rsid w:val="00106A9F"/>
  </w:style>
  <w:style w:type="character" w:customStyle="1" w:styleId="WW8Num3z8">
    <w:name w:val="WW8Num3z8"/>
    <w:rsid w:val="00106A9F"/>
  </w:style>
  <w:style w:type="character" w:customStyle="1" w:styleId="WW8Num4z0">
    <w:name w:val="WW8Num4z0"/>
    <w:rsid w:val="00106A9F"/>
    <w:rPr>
      <w:rFonts w:ascii="Tahoma" w:hAnsi="Tahoma" w:cs="Tahoma"/>
      <w:sz w:val="20"/>
      <w:szCs w:val="20"/>
    </w:rPr>
  </w:style>
  <w:style w:type="character" w:customStyle="1" w:styleId="WW8Num4z2">
    <w:name w:val="WW8Num4z2"/>
    <w:rsid w:val="00106A9F"/>
  </w:style>
  <w:style w:type="character" w:customStyle="1" w:styleId="WW8Num4z3">
    <w:name w:val="WW8Num4z3"/>
    <w:rsid w:val="00106A9F"/>
  </w:style>
  <w:style w:type="character" w:customStyle="1" w:styleId="WW8Num4z4">
    <w:name w:val="WW8Num4z4"/>
    <w:rsid w:val="00106A9F"/>
  </w:style>
  <w:style w:type="character" w:customStyle="1" w:styleId="WW8Num4z5">
    <w:name w:val="WW8Num4z5"/>
    <w:rsid w:val="00106A9F"/>
  </w:style>
  <w:style w:type="character" w:customStyle="1" w:styleId="WW8Num4z6">
    <w:name w:val="WW8Num4z6"/>
    <w:rsid w:val="00106A9F"/>
  </w:style>
  <w:style w:type="character" w:customStyle="1" w:styleId="WW8Num4z7">
    <w:name w:val="WW8Num4z7"/>
    <w:rsid w:val="00106A9F"/>
  </w:style>
  <w:style w:type="character" w:customStyle="1" w:styleId="WW8Num4z8">
    <w:name w:val="WW8Num4z8"/>
    <w:rsid w:val="00106A9F"/>
  </w:style>
  <w:style w:type="character" w:customStyle="1" w:styleId="WW8Num5z0">
    <w:name w:val="WW8Num5z0"/>
    <w:rsid w:val="00106A9F"/>
    <w:rPr>
      <w:rFonts w:ascii="Tahoma" w:hAnsi="Tahoma" w:cs="Tahoma"/>
      <w:sz w:val="20"/>
      <w:szCs w:val="20"/>
    </w:rPr>
  </w:style>
  <w:style w:type="character" w:customStyle="1" w:styleId="WW8Num6z0">
    <w:name w:val="WW8Num6z0"/>
    <w:rsid w:val="00106A9F"/>
    <w:rPr>
      <w:rFonts w:ascii="Tahoma" w:hAnsi="Tahoma" w:cs="Tahoma"/>
      <w:sz w:val="20"/>
    </w:rPr>
  </w:style>
  <w:style w:type="character" w:customStyle="1" w:styleId="WW8Num7z0">
    <w:name w:val="WW8Num7z0"/>
    <w:rsid w:val="00106A9F"/>
    <w:rPr>
      <w:rFonts w:ascii="Tahoma" w:hAnsi="Tahoma" w:cs="Tahoma"/>
      <w:sz w:val="20"/>
      <w:szCs w:val="20"/>
    </w:rPr>
  </w:style>
  <w:style w:type="character" w:customStyle="1" w:styleId="WW8Num8z0">
    <w:name w:val="WW8Num8z0"/>
    <w:rsid w:val="00106A9F"/>
    <w:rPr>
      <w:rFonts w:ascii="Tahoma" w:eastAsia="SimSun" w:hAnsi="Tahoma" w:cs="Tahoma"/>
      <w:kern w:val="1"/>
      <w:sz w:val="20"/>
      <w:szCs w:val="20"/>
      <w:lang w:eastAsia="hi-IN" w:bidi="hi-IN"/>
    </w:rPr>
  </w:style>
  <w:style w:type="character" w:customStyle="1" w:styleId="WW8Num9z0">
    <w:name w:val="WW8Num9z0"/>
    <w:rsid w:val="00106A9F"/>
  </w:style>
  <w:style w:type="character" w:customStyle="1" w:styleId="WW8Num9z1">
    <w:name w:val="WW8Num9z1"/>
    <w:rsid w:val="00106A9F"/>
    <w:rPr>
      <w:rFonts w:ascii="Calibri" w:eastAsia="Times New Roman" w:hAnsi="Calibri" w:cs="Arial"/>
      <w:sz w:val="20"/>
      <w:szCs w:val="20"/>
    </w:rPr>
  </w:style>
  <w:style w:type="character" w:customStyle="1" w:styleId="WW8Num9z2">
    <w:name w:val="WW8Num9z2"/>
    <w:rsid w:val="00106A9F"/>
  </w:style>
  <w:style w:type="character" w:customStyle="1" w:styleId="WW8Num9z3">
    <w:name w:val="WW8Num9z3"/>
    <w:rsid w:val="00106A9F"/>
  </w:style>
  <w:style w:type="character" w:customStyle="1" w:styleId="WW8Num9z4">
    <w:name w:val="WW8Num9z4"/>
    <w:rsid w:val="00106A9F"/>
  </w:style>
  <w:style w:type="character" w:customStyle="1" w:styleId="WW8Num9z5">
    <w:name w:val="WW8Num9z5"/>
    <w:rsid w:val="00106A9F"/>
  </w:style>
  <w:style w:type="character" w:customStyle="1" w:styleId="WW8Num9z6">
    <w:name w:val="WW8Num9z6"/>
    <w:rsid w:val="00106A9F"/>
  </w:style>
  <w:style w:type="character" w:customStyle="1" w:styleId="WW8Num9z7">
    <w:name w:val="WW8Num9z7"/>
    <w:rsid w:val="00106A9F"/>
  </w:style>
  <w:style w:type="character" w:customStyle="1" w:styleId="WW8Num9z8">
    <w:name w:val="WW8Num9z8"/>
    <w:rsid w:val="00106A9F"/>
  </w:style>
  <w:style w:type="character" w:customStyle="1" w:styleId="WW8Num10z0">
    <w:name w:val="WW8Num10z0"/>
    <w:rsid w:val="00106A9F"/>
  </w:style>
  <w:style w:type="character" w:customStyle="1" w:styleId="WW8Num11z0">
    <w:name w:val="WW8Num11z0"/>
    <w:rsid w:val="00106A9F"/>
    <w:rPr>
      <w:rFonts w:ascii="Tahoma" w:eastAsia="SimSun" w:hAnsi="Tahoma" w:cs="Tahoma"/>
      <w:kern w:val="1"/>
      <w:sz w:val="20"/>
      <w:szCs w:val="20"/>
      <w:lang w:eastAsia="hi-IN" w:bidi="hi-IN"/>
    </w:rPr>
  </w:style>
  <w:style w:type="character" w:customStyle="1" w:styleId="WW8Num12z0">
    <w:name w:val="WW8Num12z0"/>
    <w:rsid w:val="00106A9F"/>
  </w:style>
  <w:style w:type="character" w:customStyle="1" w:styleId="WW8Num13z0">
    <w:name w:val="WW8Num13z0"/>
    <w:rsid w:val="00106A9F"/>
    <w:rPr>
      <w:rFonts w:cs="Tahoma"/>
    </w:rPr>
  </w:style>
  <w:style w:type="character" w:customStyle="1" w:styleId="WW8Num14z0">
    <w:name w:val="WW8Num14z0"/>
    <w:rsid w:val="00106A9F"/>
    <w:rPr>
      <w:b w:val="0"/>
    </w:rPr>
  </w:style>
  <w:style w:type="character" w:customStyle="1" w:styleId="WW8Num14z1">
    <w:name w:val="WW8Num14z1"/>
    <w:rsid w:val="00106A9F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106A9F"/>
  </w:style>
  <w:style w:type="character" w:customStyle="1" w:styleId="WW8Num14z3">
    <w:name w:val="WW8Num14z3"/>
    <w:rsid w:val="00106A9F"/>
    <w:rPr>
      <w:rFonts w:ascii="Tahoma" w:hAnsi="Tahoma" w:cs="Tahoma"/>
      <w:iCs/>
      <w:sz w:val="20"/>
      <w:szCs w:val="20"/>
    </w:rPr>
  </w:style>
  <w:style w:type="character" w:customStyle="1" w:styleId="WW8Num14z4">
    <w:name w:val="WW8Num14z4"/>
    <w:rsid w:val="00106A9F"/>
  </w:style>
  <w:style w:type="character" w:customStyle="1" w:styleId="WW8Num14z5">
    <w:name w:val="WW8Num14z5"/>
    <w:rsid w:val="00106A9F"/>
  </w:style>
  <w:style w:type="character" w:customStyle="1" w:styleId="WW8Num14z6">
    <w:name w:val="WW8Num14z6"/>
    <w:rsid w:val="00106A9F"/>
  </w:style>
  <w:style w:type="character" w:customStyle="1" w:styleId="WW8Num14z7">
    <w:name w:val="WW8Num14z7"/>
    <w:rsid w:val="00106A9F"/>
  </w:style>
  <w:style w:type="character" w:customStyle="1" w:styleId="WW8Num14z8">
    <w:name w:val="WW8Num14z8"/>
    <w:rsid w:val="00106A9F"/>
  </w:style>
  <w:style w:type="character" w:customStyle="1" w:styleId="WW8Num15z0">
    <w:name w:val="WW8Num15z0"/>
    <w:rsid w:val="00106A9F"/>
  </w:style>
  <w:style w:type="character" w:customStyle="1" w:styleId="WW8Num15z1">
    <w:name w:val="WW8Num15z1"/>
    <w:rsid w:val="00106A9F"/>
  </w:style>
  <w:style w:type="character" w:customStyle="1" w:styleId="WW8Num15z2">
    <w:name w:val="WW8Num15z2"/>
    <w:rsid w:val="00106A9F"/>
    <w:rPr>
      <w:rFonts w:ascii="Tahoma" w:hAnsi="Tahoma" w:cs="Tahoma"/>
      <w:b/>
      <w:sz w:val="20"/>
      <w:szCs w:val="20"/>
    </w:rPr>
  </w:style>
  <w:style w:type="character" w:customStyle="1" w:styleId="WW8Num15z3">
    <w:name w:val="WW8Num15z3"/>
    <w:rsid w:val="00106A9F"/>
  </w:style>
  <w:style w:type="character" w:customStyle="1" w:styleId="WW8Num15z4">
    <w:name w:val="WW8Num15z4"/>
    <w:rsid w:val="00106A9F"/>
  </w:style>
  <w:style w:type="character" w:customStyle="1" w:styleId="WW8Num15z5">
    <w:name w:val="WW8Num15z5"/>
    <w:rsid w:val="00106A9F"/>
  </w:style>
  <w:style w:type="character" w:customStyle="1" w:styleId="WW8Num15z6">
    <w:name w:val="WW8Num15z6"/>
    <w:rsid w:val="00106A9F"/>
  </w:style>
  <w:style w:type="character" w:customStyle="1" w:styleId="WW8Num15z7">
    <w:name w:val="WW8Num15z7"/>
    <w:rsid w:val="00106A9F"/>
  </w:style>
  <w:style w:type="character" w:customStyle="1" w:styleId="WW8Num15z8">
    <w:name w:val="WW8Num15z8"/>
    <w:rsid w:val="00106A9F"/>
  </w:style>
  <w:style w:type="character" w:customStyle="1" w:styleId="WW8Num16z0">
    <w:name w:val="WW8Num16z0"/>
    <w:rsid w:val="00106A9F"/>
    <w:rPr>
      <w:rFonts w:ascii="Tahoma" w:eastAsia="Calibri" w:hAnsi="Tahoma" w:cs="Tahoma"/>
      <w:sz w:val="20"/>
      <w:szCs w:val="20"/>
    </w:rPr>
  </w:style>
  <w:style w:type="character" w:customStyle="1" w:styleId="WW8Num16z1">
    <w:name w:val="WW8Num16z1"/>
    <w:rsid w:val="00106A9F"/>
    <w:rPr>
      <w:rFonts w:ascii="Tahoma" w:hAnsi="Tahoma" w:cs="Tahoma"/>
      <w:sz w:val="20"/>
      <w:szCs w:val="20"/>
    </w:rPr>
  </w:style>
  <w:style w:type="character" w:customStyle="1" w:styleId="WW8Num16z2">
    <w:name w:val="WW8Num16z2"/>
    <w:rsid w:val="00106A9F"/>
  </w:style>
  <w:style w:type="character" w:customStyle="1" w:styleId="WW8Num16z3">
    <w:name w:val="WW8Num16z3"/>
    <w:rsid w:val="00106A9F"/>
  </w:style>
  <w:style w:type="character" w:customStyle="1" w:styleId="WW8Num16z4">
    <w:name w:val="WW8Num16z4"/>
    <w:rsid w:val="00106A9F"/>
  </w:style>
  <w:style w:type="character" w:customStyle="1" w:styleId="WW8Num16z5">
    <w:name w:val="WW8Num16z5"/>
    <w:rsid w:val="00106A9F"/>
  </w:style>
  <w:style w:type="character" w:customStyle="1" w:styleId="WW8Num16z6">
    <w:name w:val="WW8Num16z6"/>
    <w:rsid w:val="00106A9F"/>
  </w:style>
  <w:style w:type="character" w:customStyle="1" w:styleId="WW8Num16z7">
    <w:name w:val="WW8Num16z7"/>
    <w:rsid w:val="00106A9F"/>
  </w:style>
  <w:style w:type="character" w:customStyle="1" w:styleId="WW8Num16z8">
    <w:name w:val="WW8Num16z8"/>
    <w:rsid w:val="00106A9F"/>
  </w:style>
  <w:style w:type="character" w:customStyle="1" w:styleId="WW8Num17z0">
    <w:name w:val="WW8Num17z0"/>
    <w:rsid w:val="00106A9F"/>
    <w:rPr>
      <w:b w:val="0"/>
    </w:rPr>
  </w:style>
  <w:style w:type="character" w:customStyle="1" w:styleId="WW8Num17z1">
    <w:name w:val="WW8Num17z1"/>
    <w:rsid w:val="00106A9F"/>
  </w:style>
  <w:style w:type="character" w:customStyle="1" w:styleId="WW8Num17z2">
    <w:name w:val="WW8Num17z2"/>
    <w:rsid w:val="00106A9F"/>
    <w:rPr>
      <w:rFonts w:ascii="Arial" w:eastAsia="Times New Roman" w:hAnsi="Arial" w:cs="Arial"/>
      <w:b w:val="0"/>
      <w:i w:val="0"/>
      <w:sz w:val="22"/>
      <w:szCs w:val="22"/>
    </w:rPr>
  </w:style>
  <w:style w:type="character" w:customStyle="1" w:styleId="WW8Num17z3">
    <w:name w:val="WW8Num17z3"/>
    <w:rsid w:val="00106A9F"/>
  </w:style>
  <w:style w:type="character" w:customStyle="1" w:styleId="WW8Num17z4">
    <w:name w:val="WW8Num17z4"/>
    <w:rsid w:val="00106A9F"/>
  </w:style>
  <w:style w:type="character" w:customStyle="1" w:styleId="WW8Num17z5">
    <w:name w:val="WW8Num17z5"/>
    <w:rsid w:val="00106A9F"/>
  </w:style>
  <w:style w:type="character" w:customStyle="1" w:styleId="WW8Num17z6">
    <w:name w:val="WW8Num17z6"/>
    <w:rsid w:val="00106A9F"/>
  </w:style>
  <w:style w:type="character" w:customStyle="1" w:styleId="WW8Num17z7">
    <w:name w:val="WW8Num17z7"/>
    <w:rsid w:val="00106A9F"/>
  </w:style>
  <w:style w:type="character" w:customStyle="1" w:styleId="WW8Num17z8">
    <w:name w:val="WW8Num17z8"/>
    <w:rsid w:val="00106A9F"/>
  </w:style>
  <w:style w:type="character" w:customStyle="1" w:styleId="WW8Num18z0">
    <w:name w:val="WW8Num18z0"/>
    <w:rsid w:val="00106A9F"/>
    <w:rPr>
      <w:rFonts w:ascii="Tahoma" w:hAnsi="Tahoma" w:cs="Tahoma"/>
      <w:sz w:val="20"/>
      <w:szCs w:val="20"/>
    </w:rPr>
  </w:style>
  <w:style w:type="character" w:customStyle="1" w:styleId="WW8Num19z0">
    <w:name w:val="WW8Num19z0"/>
    <w:rsid w:val="00106A9F"/>
    <w:rPr>
      <w:rFonts w:ascii="Tahoma" w:hAnsi="Tahoma" w:cs="Tahoma"/>
      <w:sz w:val="20"/>
      <w:szCs w:val="20"/>
    </w:rPr>
  </w:style>
  <w:style w:type="character" w:customStyle="1" w:styleId="WW8Num20z0">
    <w:name w:val="WW8Num20z0"/>
    <w:rsid w:val="00106A9F"/>
  </w:style>
  <w:style w:type="character" w:customStyle="1" w:styleId="WW8Num20z1">
    <w:name w:val="WW8Num20z1"/>
    <w:rsid w:val="00106A9F"/>
  </w:style>
  <w:style w:type="character" w:customStyle="1" w:styleId="WW8Num20z2">
    <w:name w:val="WW8Num20z2"/>
    <w:rsid w:val="00106A9F"/>
  </w:style>
  <w:style w:type="character" w:customStyle="1" w:styleId="WW8Num20z3">
    <w:name w:val="WW8Num20z3"/>
    <w:rsid w:val="00106A9F"/>
  </w:style>
  <w:style w:type="character" w:customStyle="1" w:styleId="WW8Num20z4">
    <w:name w:val="WW8Num20z4"/>
    <w:rsid w:val="00106A9F"/>
  </w:style>
  <w:style w:type="character" w:customStyle="1" w:styleId="WW8Num20z5">
    <w:name w:val="WW8Num20z5"/>
    <w:rsid w:val="00106A9F"/>
  </w:style>
  <w:style w:type="character" w:customStyle="1" w:styleId="WW8Num20z6">
    <w:name w:val="WW8Num20z6"/>
    <w:rsid w:val="00106A9F"/>
  </w:style>
  <w:style w:type="character" w:customStyle="1" w:styleId="WW8Num20z7">
    <w:name w:val="WW8Num20z7"/>
    <w:rsid w:val="00106A9F"/>
  </w:style>
  <w:style w:type="character" w:customStyle="1" w:styleId="WW8Num20z8">
    <w:name w:val="WW8Num20z8"/>
    <w:rsid w:val="00106A9F"/>
  </w:style>
  <w:style w:type="character" w:customStyle="1" w:styleId="WW8Num21z0">
    <w:name w:val="WW8Num21z0"/>
    <w:rsid w:val="00106A9F"/>
    <w:rPr>
      <w:rFonts w:ascii="Tahoma" w:hAnsi="Tahoma" w:cs="Tahoma"/>
      <w:b/>
      <w:bCs/>
      <w:sz w:val="20"/>
      <w:szCs w:val="20"/>
      <w:u w:val="none"/>
    </w:rPr>
  </w:style>
  <w:style w:type="character" w:customStyle="1" w:styleId="WW8Num22z0">
    <w:name w:val="WW8Num22z0"/>
    <w:rsid w:val="00106A9F"/>
  </w:style>
  <w:style w:type="character" w:customStyle="1" w:styleId="WW8Num22z1">
    <w:name w:val="WW8Num22z1"/>
    <w:rsid w:val="00106A9F"/>
    <w:rPr>
      <w:rFonts w:ascii="Tahoma" w:hAnsi="Tahoma" w:cs="Tahoma"/>
      <w:sz w:val="20"/>
      <w:szCs w:val="20"/>
    </w:rPr>
  </w:style>
  <w:style w:type="character" w:customStyle="1" w:styleId="WW8Num22z2">
    <w:name w:val="WW8Num22z2"/>
    <w:rsid w:val="00106A9F"/>
  </w:style>
  <w:style w:type="character" w:customStyle="1" w:styleId="WW8Num22z3">
    <w:name w:val="WW8Num22z3"/>
    <w:rsid w:val="00106A9F"/>
  </w:style>
  <w:style w:type="character" w:customStyle="1" w:styleId="WW8Num22z4">
    <w:name w:val="WW8Num22z4"/>
    <w:rsid w:val="00106A9F"/>
  </w:style>
  <w:style w:type="character" w:customStyle="1" w:styleId="WW8Num22z5">
    <w:name w:val="WW8Num22z5"/>
    <w:rsid w:val="00106A9F"/>
  </w:style>
  <w:style w:type="character" w:customStyle="1" w:styleId="WW8Num22z6">
    <w:name w:val="WW8Num22z6"/>
    <w:rsid w:val="00106A9F"/>
  </w:style>
  <w:style w:type="character" w:customStyle="1" w:styleId="WW8Num22z7">
    <w:name w:val="WW8Num22z7"/>
    <w:rsid w:val="00106A9F"/>
  </w:style>
  <w:style w:type="character" w:customStyle="1" w:styleId="WW8Num22z8">
    <w:name w:val="WW8Num22z8"/>
    <w:rsid w:val="00106A9F"/>
  </w:style>
  <w:style w:type="character" w:customStyle="1" w:styleId="WW8Num23z0">
    <w:name w:val="WW8Num23z0"/>
    <w:rsid w:val="00106A9F"/>
    <w:rPr>
      <w:rFonts w:ascii="Tahoma" w:hAnsi="Tahoma" w:cs="Tahoma"/>
      <w:spacing w:val="2"/>
      <w:sz w:val="20"/>
      <w:szCs w:val="20"/>
    </w:rPr>
  </w:style>
  <w:style w:type="character" w:customStyle="1" w:styleId="WW8Num23z1">
    <w:name w:val="WW8Num23z1"/>
    <w:rsid w:val="00106A9F"/>
    <w:rPr>
      <w:rFonts w:ascii="Calibri" w:eastAsia="Times New Roman" w:hAnsi="Calibri" w:cs="Arial"/>
      <w:spacing w:val="5"/>
      <w:sz w:val="20"/>
      <w:szCs w:val="20"/>
    </w:rPr>
  </w:style>
  <w:style w:type="character" w:customStyle="1" w:styleId="WW8Num23z2">
    <w:name w:val="WW8Num23z2"/>
    <w:rsid w:val="00106A9F"/>
  </w:style>
  <w:style w:type="character" w:customStyle="1" w:styleId="WW8Num23z3">
    <w:name w:val="WW8Num23z3"/>
    <w:rsid w:val="00106A9F"/>
  </w:style>
  <w:style w:type="character" w:customStyle="1" w:styleId="WW8Num23z4">
    <w:name w:val="WW8Num23z4"/>
    <w:rsid w:val="00106A9F"/>
  </w:style>
  <w:style w:type="character" w:customStyle="1" w:styleId="WW8Num23z5">
    <w:name w:val="WW8Num23z5"/>
    <w:rsid w:val="00106A9F"/>
  </w:style>
  <w:style w:type="character" w:customStyle="1" w:styleId="WW8Num23z6">
    <w:name w:val="WW8Num23z6"/>
    <w:rsid w:val="00106A9F"/>
  </w:style>
  <w:style w:type="character" w:customStyle="1" w:styleId="WW8Num23z7">
    <w:name w:val="WW8Num23z7"/>
    <w:rsid w:val="00106A9F"/>
  </w:style>
  <w:style w:type="character" w:customStyle="1" w:styleId="WW8Num23z8">
    <w:name w:val="WW8Num23z8"/>
    <w:rsid w:val="00106A9F"/>
  </w:style>
  <w:style w:type="character" w:customStyle="1" w:styleId="WW8Num24z0">
    <w:name w:val="WW8Num24z0"/>
    <w:rsid w:val="00106A9F"/>
    <w:rPr>
      <w:rFonts w:ascii="Tahoma" w:eastAsia="BookmanOldStyle" w:hAnsi="Tahoma" w:cs="Tahoma"/>
      <w:b/>
      <w:bCs/>
      <w:sz w:val="20"/>
      <w:szCs w:val="20"/>
    </w:rPr>
  </w:style>
  <w:style w:type="character" w:customStyle="1" w:styleId="WW8Num25z0">
    <w:name w:val="WW8Num25z0"/>
    <w:rsid w:val="00106A9F"/>
  </w:style>
  <w:style w:type="character" w:customStyle="1" w:styleId="WW8Num25z1">
    <w:name w:val="WW8Num25z1"/>
    <w:rsid w:val="00106A9F"/>
    <w:rPr>
      <w:rFonts w:ascii="Tahoma" w:hAnsi="Tahoma" w:cs="Tahoma"/>
      <w:sz w:val="20"/>
      <w:szCs w:val="20"/>
      <w:shd w:val="clear" w:color="auto" w:fill="FFFFFF"/>
    </w:rPr>
  </w:style>
  <w:style w:type="character" w:customStyle="1" w:styleId="WW8Num25z2">
    <w:name w:val="WW8Num25z2"/>
    <w:rsid w:val="00106A9F"/>
  </w:style>
  <w:style w:type="character" w:customStyle="1" w:styleId="WW8Num25z3">
    <w:name w:val="WW8Num25z3"/>
    <w:rsid w:val="00106A9F"/>
  </w:style>
  <w:style w:type="character" w:customStyle="1" w:styleId="WW8Num25z4">
    <w:name w:val="WW8Num25z4"/>
    <w:rsid w:val="00106A9F"/>
  </w:style>
  <w:style w:type="character" w:customStyle="1" w:styleId="WW8Num25z5">
    <w:name w:val="WW8Num25z5"/>
    <w:rsid w:val="00106A9F"/>
  </w:style>
  <w:style w:type="character" w:customStyle="1" w:styleId="WW8Num25z6">
    <w:name w:val="WW8Num25z6"/>
    <w:rsid w:val="00106A9F"/>
  </w:style>
  <w:style w:type="character" w:customStyle="1" w:styleId="WW8Num25z7">
    <w:name w:val="WW8Num25z7"/>
    <w:rsid w:val="00106A9F"/>
  </w:style>
  <w:style w:type="character" w:customStyle="1" w:styleId="WW8Num25z8">
    <w:name w:val="WW8Num25z8"/>
    <w:rsid w:val="00106A9F"/>
  </w:style>
  <w:style w:type="character" w:customStyle="1" w:styleId="WW8Num26z0">
    <w:name w:val="WW8Num26z0"/>
    <w:rsid w:val="00106A9F"/>
    <w:rPr>
      <w:rFonts w:ascii="Symbol" w:hAnsi="Symbol" w:cs="OpenSymbol"/>
    </w:rPr>
  </w:style>
  <w:style w:type="character" w:customStyle="1" w:styleId="WW8Num26z1">
    <w:name w:val="WW8Num26z1"/>
    <w:rsid w:val="00106A9F"/>
    <w:rPr>
      <w:rFonts w:ascii="OpenSymbol" w:hAnsi="OpenSymbol" w:cs="OpenSymbol"/>
    </w:rPr>
  </w:style>
  <w:style w:type="character" w:customStyle="1" w:styleId="WW8Num27z0">
    <w:name w:val="WW8Num27z0"/>
    <w:rsid w:val="00106A9F"/>
  </w:style>
  <w:style w:type="character" w:customStyle="1" w:styleId="WW8Num27z1">
    <w:name w:val="WW8Num27z1"/>
    <w:rsid w:val="00106A9F"/>
  </w:style>
  <w:style w:type="character" w:customStyle="1" w:styleId="WW8Num27z2">
    <w:name w:val="WW8Num27z2"/>
    <w:rsid w:val="00106A9F"/>
  </w:style>
  <w:style w:type="character" w:customStyle="1" w:styleId="WW8Num27z3">
    <w:name w:val="WW8Num27z3"/>
    <w:rsid w:val="00106A9F"/>
  </w:style>
  <w:style w:type="character" w:customStyle="1" w:styleId="WW8Num27z4">
    <w:name w:val="WW8Num27z4"/>
    <w:rsid w:val="00106A9F"/>
  </w:style>
  <w:style w:type="character" w:customStyle="1" w:styleId="WW8Num27z5">
    <w:name w:val="WW8Num27z5"/>
    <w:rsid w:val="00106A9F"/>
  </w:style>
  <w:style w:type="character" w:customStyle="1" w:styleId="WW8Num27z6">
    <w:name w:val="WW8Num27z6"/>
    <w:rsid w:val="00106A9F"/>
  </w:style>
  <w:style w:type="character" w:customStyle="1" w:styleId="WW8Num27z7">
    <w:name w:val="WW8Num27z7"/>
    <w:rsid w:val="00106A9F"/>
  </w:style>
  <w:style w:type="character" w:customStyle="1" w:styleId="WW8Num27z8">
    <w:name w:val="WW8Num27z8"/>
    <w:rsid w:val="00106A9F"/>
  </w:style>
  <w:style w:type="character" w:customStyle="1" w:styleId="WW8Num4z1">
    <w:name w:val="WW8Num4z1"/>
    <w:rsid w:val="00106A9F"/>
    <w:rPr>
      <w:rFonts w:ascii="Tahoma" w:hAnsi="Tahoma" w:cs="Tahoma"/>
      <w:sz w:val="20"/>
      <w:szCs w:val="20"/>
    </w:rPr>
  </w:style>
  <w:style w:type="character" w:customStyle="1" w:styleId="WW8Num24z1">
    <w:name w:val="WW8Num24z1"/>
    <w:rsid w:val="00106A9F"/>
    <w:rPr>
      <w:rFonts w:ascii="Calibri" w:eastAsia="Times New Roman" w:hAnsi="Calibri" w:cs="Arial"/>
      <w:spacing w:val="5"/>
      <w:sz w:val="20"/>
      <w:szCs w:val="20"/>
    </w:rPr>
  </w:style>
  <w:style w:type="character" w:customStyle="1" w:styleId="WW8Num24z2">
    <w:name w:val="WW8Num24z2"/>
    <w:rsid w:val="00106A9F"/>
  </w:style>
  <w:style w:type="character" w:customStyle="1" w:styleId="WW8Num24z3">
    <w:name w:val="WW8Num24z3"/>
    <w:rsid w:val="00106A9F"/>
  </w:style>
  <w:style w:type="character" w:customStyle="1" w:styleId="WW8Num24z4">
    <w:name w:val="WW8Num24z4"/>
    <w:rsid w:val="00106A9F"/>
  </w:style>
  <w:style w:type="character" w:customStyle="1" w:styleId="WW8Num24z5">
    <w:name w:val="WW8Num24z5"/>
    <w:rsid w:val="00106A9F"/>
  </w:style>
  <w:style w:type="character" w:customStyle="1" w:styleId="WW8Num24z6">
    <w:name w:val="WW8Num24z6"/>
    <w:rsid w:val="00106A9F"/>
  </w:style>
  <w:style w:type="character" w:customStyle="1" w:styleId="WW8Num24z7">
    <w:name w:val="WW8Num24z7"/>
    <w:rsid w:val="00106A9F"/>
  </w:style>
  <w:style w:type="character" w:customStyle="1" w:styleId="WW8Num24z8">
    <w:name w:val="WW8Num24z8"/>
    <w:rsid w:val="00106A9F"/>
  </w:style>
  <w:style w:type="character" w:customStyle="1" w:styleId="WW8Num26z2">
    <w:name w:val="WW8Num26z2"/>
    <w:rsid w:val="00106A9F"/>
  </w:style>
  <w:style w:type="character" w:customStyle="1" w:styleId="WW8Num26z3">
    <w:name w:val="WW8Num26z3"/>
    <w:rsid w:val="00106A9F"/>
  </w:style>
  <w:style w:type="character" w:customStyle="1" w:styleId="WW8Num26z4">
    <w:name w:val="WW8Num26z4"/>
    <w:rsid w:val="00106A9F"/>
  </w:style>
  <w:style w:type="character" w:customStyle="1" w:styleId="WW8Num26z5">
    <w:name w:val="WW8Num26z5"/>
    <w:rsid w:val="00106A9F"/>
  </w:style>
  <w:style w:type="character" w:customStyle="1" w:styleId="WW8Num26z6">
    <w:name w:val="WW8Num26z6"/>
    <w:rsid w:val="00106A9F"/>
  </w:style>
  <w:style w:type="character" w:customStyle="1" w:styleId="WW8Num26z7">
    <w:name w:val="WW8Num26z7"/>
    <w:rsid w:val="00106A9F"/>
  </w:style>
  <w:style w:type="character" w:customStyle="1" w:styleId="WW8Num26z8">
    <w:name w:val="WW8Num26z8"/>
    <w:rsid w:val="00106A9F"/>
  </w:style>
  <w:style w:type="character" w:customStyle="1" w:styleId="WW8Num8z1">
    <w:name w:val="WW8Num8z1"/>
    <w:rsid w:val="00106A9F"/>
    <w:rPr>
      <w:rFonts w:ascii="Calibri" w:eastAsia="Times New Roman" w:hAnsi="Calibri" w:cs="Arial"/>
      <w:sz w:val="20"/>
      <w:szCs w:val="20"/>
    </w:rPr>
  </w:style>
  <w:style w:type="character" w:customStyle="1" w:styleId="WW8Num8z2">
    <w:name w:val="WW8Num8z2"/>
    <w:rsid w:val="00106A9F"/>
  </w:style>
  <w:style w:type="character" w:customStyle="1" w:styleId="WW8Num8z3">
    <w:name w:val="WW8Num8z3"/>
    <w:rsid w:val="00106A9F"/>
  </w:style>
  <w:style w:type="character" w:customStyle="1" w:styleId="WW8Num8z4">
    <w:name w:val="WW8Num8z4"/>
    <w:rsid w:val="00106A9F"/>
  </w:style>
  <w:style w:type="character" w:customStyle="1" w:styleId="WW8Num8z5">
    <w:name w:val="WW8Num8z5"/>
    <w:rsid w:val="00106A9F"/>
  </w:style>
  <w:style w:type="character" w:customStyle="1" w:styleId="WW8Num8z6">
    <w:name w:val="WW8Num8z6"/>
    <w:rsid w:val="00106A9F"/>
  </w:style>
  <w:style w:type="character" w:customStyle="1" w:styleId="WW8Num8z7">
    <w:name w:val="WW8Num8z7"/>
    <w:rsid w:val="00106A9F"/>
  </w:style>
  <w:style w:type="character" w:customStyle="1" w:styleId="WW8Num8z8">
    <w:name w:val="WW8Num8z8"/>
    <w:rsid w:val="00106A9F"/>
  </w:style>
  <w:style w:type="character" w:customStyle="1" w:styleId="WW8Num13z1">
    <w:name w:val="WW8Num13z1"/>
    <w:rsid w:val="00106A9F"/>
    <w:rPr>
      <w:rFonts w:ascii="Arial" w:eastAsia="Times New Roman" w:hAnsi="Arial" w:cs="Arial"/>
      <w:b w:val="0"/>
    </w:rPr>
  </w:style>
  <w:style w:type="character" w:customStyle="1" w:styleId="WW8Num13z2">
    <w:name w:val="WW8Num13z2"/>
    <w:rsid w:val="00106A9F"/>
  </w:style>
  <w:style w:type="character" w:customStyle="1" w:styleId="WW8Num13z3">
    <w:name w:val="WW8Num13z3"/>
    <w:rsid w:val="00106A9F"/>
    <w:rPr>
      <w:rFonts w:ascii="Tahoma" w:hAnsi="Tahoma" w:cs="Tahoma"/>
      <w:iCs/>
      <w:sz w:val="20"/>
      <w:szCs w:val="20"/>
    </w:rPr>
  </w:style>
  <w:style w:type="character" w:customStyle="1" w:styleId="WW8Num13z4">
    <w:name w:val="WW8Num13z4"/>
    <w:rsid w:val="00106A9F"/>
  </w:style>
  <w:style w:type="character" w:customStyle="1" w:styleId="WW8Num13z5">
    <w:name w:val="WW8Num13z5"/>
    <w:rsid w:val="00106A9F"/>
  </w:style>
  <w:style w:type="character" w:customStyle="1" w:styleId="WW8Num13z6">
    <w:name w:val="WW8Num13z6"/>
    <w:rsid w:val="00106A9F"/>
  </w:style>
  <w:style w:type="character" w:customStyle="1" w:styleId="WW8Num13z7">
    <w:name w:val="WW8Num13z7"/>
    <w:rsid w:val="00106A9F"/>
  </w:style>
  <w:style w:type="character" w:customStyle="1" w:styleId="WW8Num13z8">
    <w:name w:val="WW8Num13z8"/>
    <w:rsid w:val="00106A9F"/>
  </w:style>
  <w:style w:type="character" w:customStyle="1" w:styleId="WW8Num19z1">
    <w:name w:val="WW8Num19z1"/>
    <w:rsid w:val="00106A9F"/>
  </w:style>
  <w:style w:type="character" w:customStyle="1" w:styleId="WW8Num19z2">
    <w:name w:val="WW8Num19z2"/>
    <w:rsid w:val="00106A9F"/>
  </w:style>
  <w:style w:type="character" w:customStyle="1" w:styleId="WW8Num19z3">
    <w:name w:val="WW8Num19z3"/>
    <w:rsid w:val="00106A9F"/>
  </w:style>
  <w:style w:type="character" w:customStyle="1" w:styleId="WW8Num19z4">
    <w:name w:val="WW8Num19z4"/>
    <w:rsid w:val="00106A9F"/>
  </w:style>
  <w:style w:type="character" w:customStyle="1" w:styleId="WW8Num19z5">
    <w:name w:val="WW8Num19z5"/>
    <w:rsid w:val="00106A9F"/>
  </w:style>
  <w:style w:type="character" w:customStyle="1" w:styleId="WW8Num19z6">
    <w:name w:val="WW8Num19z6"/>
    <w:rsid w:val="00106A9F"/>
  </w:style>
  <w:style w:type="character" w:customStyle="1" w:styleId="WW8Num19z7">
    <w:name w:val="WW8Num19z7"/>
    <w:rsid w:val="00106A9F"/>
  </w:style>
  <w:style w:type="character" w:customStyle="1" w:styleId="WW8Num19z8">
    <w:name w:val="WW8Num19z8"/>
    <w:rsid w:val="00106A9F"/>
  </w:style>
  <w:style w:type="character" w:customStyle="1" w:styleId="WW8Num5z1">
    <w:name w:val="WW8Num5z1"/>
    <w:rsid w:val="00106A9F"/>
    <w:rPr>
      <w:rFonts w:ascii="Tahoma" w:hAnsi="Tahoma" w:cs="Tahoma"/>
      <w:sz w:val="20"/>
      <w:szCs w:val="20"/>
    </w:rPr>
  </w:style>
  <w:style w:type="character" w:customStyle="1" w:styleId="WW8Num5z2">
    <w:name w:val="WW8Num5z2"/>
    <w:rsid w:val="00106A9F"/>
  </w:style>
  <w:style w:type="character" w:customStyle="1" w:styleId="WW8Num5z3">
    <w:name w:val="WW8Num5z3"/>
    <w:rsid w:val="00106A9F"/>
  </w:style>
  <w:style w:type="character" w:customStyle="1" w:styleId="WW8Num5z4">
    <w:name w:val="WW8Num5z4"/>
    <w:rsid w:val="00106A9F"/>
  </w:style>
  <w:style w:type="character" w:customStyle="1" w:styleId="WW8Num5z5">
    <w:name w:val="WW8Num5z5"/>
    <w:rsid w:val="00106A9F"/>
  </w:style>
  <w:style w:type="character" w:customStyle="1" w:styleId="WW8Num5z6">
    <w:name w:val="WW8Num5z6"/>
    <w:rsid w:val="00106A9F"/>
  </w:style>
  <w:style w:type="character" w:customStyle="1" w:styleId="WW8Num5z7">
    <w:name w:val="WW8Num5z7"/>
    <w:rsid w:val="00106A9F"/>
  </w:style>
  <w:style w:type="character" w:customStyle="1" w:styleId="WW8Num5z8">
    <w:name w:val="WW8Num5z8"/>
    <w:rsid w:val="00106A9F"/>
  </w:style>
  <w:style w:type="character" w:customStyle="1" w:styleId="WW8Num6z1">
    <w:name w:val="WW8Num6z1"/>
    <w:rsid w:val="00106A9F"/>
  </w:style>
  <w:style w:type="character" w:customStyle="1" w:styleId="WW8Num6z2">
    <w:name w:val="WW8Num6z2"/>
    <w:rsid w:val="00106A9F"/>
  </w:style>
  <w:style w:type="character" w:customStyle="1" w:styleId="WW8Num6z3">
    <w:name w:val="WW8Num6z3"/>
    <w:rsid w:val="00106A9F"/>
  </w:style>
  <w:style w:type="character" w:customStyle="1" w:styleId="WW8Num6z4">
    <w:name w:val="WW8Num6z4"/>
    <w:rsid w:val="00106A9F"/>
  </w:style>
  <w:style w:type="character" w:customStyle="1" w:styleId="WW8Num6z5">
    <w:name w:val="WW8Num6z5"/>
    <w:rsid w:val="00106A9F"/>
  </w:style>
  <w:style w:type="character" w:customStyle="1" w:styleId="WW8Num6z6">
    <w:name w:val="WW8Num6z6"/>
    <w:rsid w:val="00106A9F"/>
  </w:style>
  <w:style w:type="character" w:customStyle="1" w:styleId="WW8Num6z7">
    <w:name w:val="WW8Num6z7"/>
    <w:rsid w:val="00106A9F"/>
  </w:style>
  <w:style w:type="character" w:customStyle="1" w:styleId="WW8Num6z8">
    <w:name w:val="WW8Num6z8"/>
    <w:rsid w:val="00106A9F"/>
  </w:style>
  <w:style w:type="character" w:customStyle="1" w:styleId="WW8Num7z1">
    <w:name w:val="WW8Num7z1"/>
    <w:rsid w:val="00106A9F"/>
  </w:style>
  <w:style w:type="character" w:customStyle="1" w:styleId="WW8Num7z2">
    <w:name w:val="WW8Num7z2"/>
    <w:rsid w:val="00106A9F"/>
  </w:style>
  <w:style w:type="character" w:customStyle="1" w:styleId="WW8Num7z3">
    <w:name w:val="WW8Num7z3"/>
    <w:rsid w:val="00106A9F"/>
  </w:style>
  <w:style w:type="character" w:customStyle="1" w:styleId="WW8Num7z4">
    <w:name w:val="WW8Num7z4"/>
    <w:rsid w:val="00106A9F"/>
  </w:style>
  <w:style w:type="character" w:customStyle="1" w:styleId="WW8Num7z5">
    <w:name w:val="WW8Num7z5"/>
    <w:rsid w:val="00106A9F"/>
  </w:style>
  <w:style w:type="character" w:customStyle="1" w:styleId="WW8Num7z6">
    <w:name w:val="WW8Num7z6"/>
    <w:rsid w:val="00106A9F"/>
  </w:style>
  <w:style w:type="character" w:customStyle="1" w:styleId="WW8Num7z7">
    <w:name w:val="WW8Num7z7"/>
    <w:rsid w:val="00106A9F"/>
  </w:style>
  <w:style w:type="character" w:customStyle="1" w:styleId="WW8Num7z8">
    <w:name w:val="WW8Num7z8"/>
    <w:rsid w:val="00106A9F"/>
  </w:style>
  <w:style w:type="character" w:customStyle="1" w:styleId="WW8Num10z1">
    <w:name w:val="WW8Num10z1"/>
    <w:rsid w:val="00106A9F"/>
    <w:rPr>
      <w:rFonts w:ascii="Calibri" w:eastAsia="Times New Roman" w:hAnsi="Calibri" w:cs="Arial"/>
      <w:sz w:val="20"/>
      <w:szCs w:val="20"/>
    </w:rPr>
  </w:style>
  <w:style w:type="character" w:customStyle="1" w:styleId="WW8Num10z2">
    <w:name w:val="WW8Num10z2"/>
    <w:rsid w:val="00106A9F"/>
  </w:style>
  <w:style w:type="character" w:customStyle="1" w:styleId="WW8Num10z3">
    <w:name w:val="WW8Num10z3"/>
    <w:rsid w:val="00106A9F"/>
  </w:style>
  <w:style w:type="character" w:customStyle="1" w:styleId="WW8Num10z4">
    <w:name w:val="WW8Num10z4"/>
    <w:rsid w:val="00106A9F"/>
  </w:style>
  <w:style w:type="character" w:customStyle="1" w:styleId="WW8Num10z5">
    <w:name w:val="WW8Num10z5"/>
    <w:rsid w:val="00106A9F"/>
  </w:style>
  <w:style w:type="character" w:customStyle="1" w:styleId="WW8Num10z6">
    <w:name w:val="WW8Num10z6"/>
    <w:rsid w:val="00106A9F"/>
  </w:style>
  <w:style w:type="character" w:customStyle="1" w:styleId="WW8Num10z7">
    <w:name w:val="WW8Num10z7"/>
    <w:rsid w:val="00106A9F"/>
  </w:style>
  <w:style w:type="character" w:customStyle="1" w:styleId="WW8Num10z8">
    <w:name w:val="WW8Num10z8"/>
    <w:rsid w:val="00106A9F"/>
  </w:style>
  <w:style w:type="character" w:customStyle="1" w:styleId="WW8Num11z1">
    <w:name w:val="WW8Num11z1"/>
    <w:rsid w:val="00106A9F"/>
  </w:style>
  <w:style w:type="character" w:customStyle="1" w:styleId="WW8Num11z2">
    <w:name w:val="WW8Num11z2"/>
    <w:rsid w:val="00106A9F"/>
  </w:style>
  <w:style w:type="character" w:customStyle="1" w:styleId="WW8Num11z3">
    <w:name w:val="WW8Num11z3"/>
    <w:rsid w:val="00106A9F"/>
  </w:style>
  <w:style w:type="character" w:customStyle="1" w:styleId="WW8Num11z4">
    <w:name w:val="WW8Num11z4"/>
    <w:rsid w:val="00106A9F"/>
  </w:style>
  <w:style w:type="character" w:customStyle="1" w:styleId="WW8Num11z5">
    <w:name w:val="WW8Num11z5"/>
    <w:rsid w:val="00106A9F"/>
  </w:style>
  <w:style w:type="character" w:customStyle="1" w:styleId="WW8Num11z6">
    <w:name w:val="WW8Num11z6"/>
    <w:rsid w:val="00106A9F"/>
  </w:style>
  <w:style w:type="character" w:customStyle="1" w:styleId="WW8Num11z7">
    <w:name w:val="WW8Num11z7"/>
    <w:rsid w:val="00106A9F"/>
  </w:style>
  <w:style w:type="character" w:customStyle="1" w:styleId="WW8Num11z8">
    <w:name w:val="WW8Num11z8"/>
    <w:rsid w:val="00106A9F"/>
  </w:style>
  <w:style w:type="character" w:customStyle="1" w:styleId="WW8Num12z1">
    <w:name w:val="WW8Num12z1"/>
    <w:rsid w:val="00106A9F"/>
  </w:style>
  <w:style w:type="character" w:customStyle="1" w:styleId="WW8Num12z2">
    <w:name w:val="WW8Num12z2"/>
    <w:rsid w:val="00106A9F"/>
  </w:style>
  <w:style w:type="character" w:customStyle="1" w:styleId="WW8Num12z3">
    <w:name w:val="WW8Num12z3"/>
    <w:rsid w:val="00106A9F"/>
  </w:style>
  <w:style w:type="character" w:customStyle="1" w:styleId="WW8Num12z4">
    <w:name w:val="WW8Num12z4"/>
    <w:rsid w:val="00106A9F"/>
  </w:style>
  <w:style w:type="character" w:customStyle="1" w:styleId="WW8Num12z5">
    <w:name w:val="WW8Num12z5"/>
    <w:rsid w:val="00106A9F"/>
  </w:style>
  <w:style w:type="character" w:customStyle="1" w:styleId="WW8Num12z6">
    <w:name w:val="WW8Num12z6"/>
    <w:rsid w:val="00106A9F"/>
  </w:style>
  <w:style w:type="character" w:customStyle="1" w:styleId="WW8Num12z7">
    <w:name w:val="WW8Num12z7"/>
    <w:rsid w:val="00106A9F"/>
  </w:style>
  <w:style w:type="character" w:customStyle="1" w:styleId="WW8Num12z8">
    <w:name w:val="WW8Num12z8"/>
    <w:rsid w:val="00106A9F"/>
  </w:style>
  <w:style w:type="character" w:customStyle="1" w:styleId="WW8Num18z1">
    <w:name w:val="WW8Num18z1"/>
    <w:rsid w:val="00106A9F"/>
  </w:style>
  <w:style w:type="character" w:customStyle="1" w:styleId="WW8Num18z2">
    <w:name w:val="WW8Num18z2"/>
    <w:rsid w:val="00106A9F"/>
    <w:rPr>
      <w:rFonts w:ascii="Arial" w:eastAsia="Times New Roman" w:hAnsi="Arial" w:cs="Arial"/>
      <w:b w:val="0"/>
      <w:i w:val="0"/>
      <w:sz w:val="22"/>
      <w:szCs w:val="22"/>
    </w:rPr>
  </w:style>
  <w:style w:type="character" w:customStyle="1" w:styleId="WW8Num18z3">
    <w:name w:val="WW8Num18z3"/>
    <w:rsid w:val="00106A9F"/>
  </w:style>
  <w:style w:type="character" w:customStyle="1" w:styleId="WW8Num18z4">
    <w:name w:val="WW8Num18z4"/>
    <w:rsid w:val="00106A9F"/>
  </w:style>
  <w:style w:type="character" w:customStyle="1" w:styleId="WW8Num18z5">
    <w:name w:val="WW8Num18z5"/>
    <w:rsid w:val="00106A9F"/>
  </w:style>
  <w:style w:type="character" w:customStyle="1" w:styleId="WW8Num18z6">
    <w:name w:val="WW8Num18z6"/>
    <w:rsid w:val="00106A9F"/>
  </w:style>
  <w:style w:type="character" w:customStyle="1" w:styleId="WW8Num18z7">
    <w:name w:val="WW8Num18z7"/>
    <w:rsid w:val="00106A9F"/>
  </w:style>
  <w:style w:type="character" w:customStyle="1" w:styleId="WW8Num18z8">
    <w:name w:val="WW8Num18z8"/>
    <w:rsid w:val="00106A9F"/>
  </w:style>
  <w:style w:type="character" w:customStyle="1" w:styleId="WW8Num21z1">
    <w:name w:val="WW8Num21z1"/>
    <w:rsid w:val="00106A9F"/>
  </w:style>
  <w:style w:type="character" w:customStyle="1" w:styleId="WW8Num21z2">
    <w:name w:val="WW8Num21z2"/>
    <w:rsid w:val="00106A9F"/>
  </w:style>
  <w:style w:type="character" w:customStyle="1" w:styleId="WW8Num21z3">
    <w:name w:val="WW8Num21z3"/>
    <w:rsid w:val="00106A9F"/>
  </w:style>
  <w:style w:type="character" w:customStyle="1" w:styleId="WW8Num21z4">
    <w:name w:val="WW8Num21z4"/>
    <w:rsid w:val="00106A9F"/>
  </w:style>
  <w:style w:type="character" w:customStyle="1" w:styleId="WW8Num21z5">
    <w:name w:val="WW8Num21z5"/>
    <w:rsid w:val="00106A9F"/>
  </w:style>
  <w:style w:type="character" w:customStyle="1" w:styleId="WW8Num21z6">
    <w:name w:val="WW8Num21z6"/>
    <w:rsid w:val="00106A9F"/>
  </w:style>
  <w:style w:type="character" w:customStyle="1" w:styleId="WW8Num21z7">
    <w:name w:val="WW8Num21z7"/>
    <w:rsid w:val="00106A9F"/>
  </w:style>
  <w:style w:type="character" w:customStyle="1" w:styleId="WW8Num21z8">
    <w:name w:val="WW8Num21z8"/>
    <w:rsid w:val="00106A9F"/>
  </w:style>
  <w:style w:type="character" w:customStyle="1" w:styleId="Domylnaczcionkaakapitu2">
    <w:name w:val="Domyślna czcionka akapitu2"/>
    <w:rsid w:val="00106A9F"/>
  </w:style>
  <w:style w:type="character" w:customStyle="1" w:styleId="Nagwek1Znak">
    <w:name w:val="Nagłówek 1 Znak"/>
    <w:rsid w:val="00106A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ytuZnak">
    <w:name w:val="Tytuł Znak"/>
    <w:rsid w:val="00106A9F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PodtytuZnak">
    <w:name w:val="Podtytuł Znak"/>
    <w:rsid w:val="00106A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Uwydatnienie">
    <w:name w:val="Emphasis"/>
    <w:qFormat/>
    <w:rsid w:val="00106A9F"/>
    <w:rPr>
      <w:i/>
      <w:iCs/>
    </w:rPr>
  </w:style>
  <w:style w:type="character" w:styleId="Wyrnieniedelikatne">
    <w:name w:val="Subtle Emphasis"/>
    <w:qFormat/>
    <w:rsid w:val="00106A9F"/>
    <w:rPr>
      <w:i/>
      <w:iCs/>
      <w:color w:val="808080"/>
    </w:rPr>
  </w:style>
  <w:style w:type="character" w:styleId="Hipercze">
    <w:name w:val="Hyperlink"/>
    <w:rsid w:val="00106A9F"/>
    <w:rPr>
      <w:strike w:val="0"/>
      <w:dstrike w:val="0"/>
      <w:color w:val="000080"/>
      <w:u w:val="none"/>
    </w:rPr>
  </w:style>
  <w:style w:type="character" w:customStyle="1" w:styleId="Tekstpodstawowy2Znak">
    <w:name w:val="Tekst podstawowy 2 Znak"/>
    <w:rsid w:val="00106A9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rsid w:val="00106A9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rsid w:val="00106A9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rsid w:val="00106A9F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">
    <w:name w:val="Stopka Znak"/>
    <w:rsid w:val="00106A9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sid w:val="00106A9F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3Znak">
    <w:name w:val="Tekst podstawowy 3 Znak"/>
    <w:rsid w:val="00106A9F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sid w:val="00106A9F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rsid w:val="00106A9F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kocowych">
    <w:name w:val="Znaki przypisów końcowych"/>
    <w:rsid w:val="00106A9F"/>
    <w:rPr>
      <w:vertAlign w:val="superscript"/>
    </w:rPr>
  </w:style>
  <w:style w:type="character" w:customStyle="1" w:styleId="ZnakZnak7">
    <w:name w:val="Znak Znak7"/>
    <w:rsid w:val="00106A9F"/>
    <w:rPr>
      <w:rFonts w:ascii="Arial" w:hAnsi="Arial" w:cs="Arial"/>
      <w:sz w:val="24"/>
      <w:szCs w:val="24"/>
      <w:lang w:val="pl-PL" w:bidi="ar-SA"/>
    </w:rPr>
  </w:style>
  <w:style w:type="character" w:styleId="Pogrubienie">
    <w:name w:val="Strong"/>
    <w:qFormat/>
    <w:rsid w:val="00106A9F"/>
    <w:rPr>
      <w:b/>
      <w:bCs/>
    </w:rPr>
  </w:style>
  <w:style w:type="character" w:customStyle="1" w:styleId="googqs-tidbit1">
    <w:name w:val="goog_qs-tidbit1"/>
    <w:rsid w:val="00106A9F"/>
    <w:rPr>
      <w:vanish w:val="0"/>
    </w:rPr>
  </w:style>
  <w:style w:type="character" w:customStyle="1" w:styleId="Znakiprzypiswdolnych">
    <w:name w:val="Znaki przypisów dolnych"/>
    <w:rsid w:val="00106A9F"/>
    <w:rPr>
      <w:vertAlign w:val="superscript"/>
    </w:rPr>
  </w:style>
  <w:style w:type="character" w:customStyle="1" w:styleId="TekstdymkaZnak">
    <w:name w:val="Tekst dymka Znak"/>
    <w:rsid w:val="00106A9F"/>
    <w:rPr>
      <w:rFonts w:ascii="Tahoma" w:eastAsia="Times New Roman" w:hAnsi="Tahoma" w:cs="Tahoma"/>
      <w:sz w:val="16"/>
      <w:szCs w:val="16"/>
    </w:rPr>
  </w:style>
  <w:style w:type="character" w:customStyle="1" w:styleId="Znakiwypunktowania">
    <w:name w:val="Znaki wypunktowania"/>
    <w:rsid w:val="00106A9F"/>
    <w:rPr>
      <w:rFonts w:ascii="OpenSymbol" w:eastAsia="OpenSymbol" w:hAnsi="OpenSymbol" w:cs="OpenSymbol"/>
    </w:rPr>
  </w:style>
  <w:style w:type="character" w:customStyle="1" w:styleId="Domylnaczcionkaakapitu1">
    <w:name w:val="Domyślna czcionka akapitu1"/>
    <w:rsid w:val="00106A9F"/>
  </w:style>
  <w:style w:type="paragraph" w:customStyle="1" w:styleId="Nagwek10">
    <w:name w:val="Nagłówek1"/>
    <w:basedOn w:val="Normalny"/>
    <w:next w:val="Normalny"/>
    <w:rsid w:val="00106A9F"/>
    <w:pPr>
      <w:spacing w:after="300"/>
      <w:contextualSpacing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Tekstpodstawowy">
    <w:name w:val="Body Text"/>
    <w:basedOn w:val="Normalny"/>
    <w:rsid w:val="00106A9F"/>
    <w:pPr>
      <w:spacing w:after="120"/>
    </w:pPr>
  </w:style>
  <w:style w:type="paragraph" w:styleId="Lista">
    <w:name w:val="List"/>
    <w:basedOn w:val="Tekstpodstawowy"/>
    <w:rsid w:val="00106A9F"/>
    <w:rPr>
      <w:rFonts w:cs="Mangal"/>
    </w:rPr>
  </w:style>
  <w:style w:type="paragraph" w:styleId="Legenda">
    <w:name w:val="caption"/>
    <w:basedOn w:val="Normalny"/>
    <w:qFormat/>
    <w:rsid w:val="00106A9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06A9F"/>
    <w:pPr>
      <w:suppressLineNumbers/>
    </w:pPr>
    <w:rPr>
      <w:rFonts w:cs="Mangal"/>
    </w:rPr>
  </w:style>
  <w:style w:type="paragraph" w:styleId="Podtytu">
    <w:name w:val="Subtitle"/>
    <w:basedOn w:val="Normalny"/>
    <w:next w:val="Normalny"/>
    <w:qFormat/>
    <w:rsid w:val="00106A9F"/>
    <w:rPr>
      <w:rFonts w:ascii="Cambria" w:hAnsi="Cambria" w:cs="Cambria"/>
      <w:i/>
      <w:iCs/>
      <w:color w:val="4F81BD"/>
      <w:spacing w:val="15"/>
    </w:rPr>
  </w:style>
  <w:style w:type="paragraph" w:styleId="Akapitzlist">
    <w:name w:val="List Paragraph"/>
    <w:basedOn w:val="Normalny"/>
    <w:qFormat/>
    <w:rsid w:val="00106A9F"/>
    <w:pPr>
      <w:ind w:left="720"/>
      <w:contextualSpacing/>
    </w:pPr>
  </w:style>
  <w:style w:type="paragraph" w:customStyle="1" w:styleId="Tekstpodstawowy22">
    <w:name w:val="Tekst podstawowy 22"/>
    <w:basedOn w:val="Normalny"/>
    <w:rsid w:val="00106A9F"/>
    <w:pPr>
      <w:spacing w:after="120" w:line="480" w:lineRule="auto"/>
    </w:pPr>
  </w:style>
  <w:style w:type="paragraph" w:customStyle="1" w:styleId="text">
    <w:name w:val="text"/>
    <w:rsid w:val="00106A9F"/>
    <w:pPr>
      <w:widowControl w:val="0"/>
      <w:suppressAutoHyphens/>
      <w:snapToGrid w:val="0"/>
      <w:spacing w:before="240" w:line="240" w:lineRule="atLeast"/>
      <w:jc w:val="both"/>
    </w:pPr>
    <w:rPr>
      <w:rFonts w:ascii="Arial" w:hAnsi="Arial" w:cs="Arial"/>
      <w:sz w:val="24"/>
      <w:lang w:val="cs-CZ" w:eastAsia="zh-CN"/>
    </w:rPr>
  </w:style>
  <w:style w:type="paragraph" w:customStyle="1" w:styleId="Default">
    <w:name w:val="Default"/>
    <w:rsid w:val="00106A9F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zh-CN"/>
    </w:rPr>
  </w:style>
  <w:style w:type="paragraph" w:styleId="Tekstpodstawowywcity">
    <w:name w:val="Body Text Indent"/>
    <w:basedOn w:val="Normalny"/>
    <w:rsid w:val="00106A9F"/>
    <w:pPr>
      <w:spacing w:after="120"/>
      <w:ind w:left="283"/>
    </w:pPr>
  </w:style>
  <w:style w:type="paragraph" w:customStyle="1" w:styleId="Tekstpodstawowywcity31">
    <w:name w:val="Tekst podstawowy wcięty 31"/>
    <w:basedOn w:val="Normalny"/>
    <w:rsid w:val="00106A9F"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rsid w:val="00106A9F"/>
  </w:style>
  <w:style w:type="paragraph" w:styleId="Tekstprzypisudolnego">
    <w:name w:val="footnote text"/>
    <w:basedOn w:val="Normalny"/>
    <w:rsid w:val="00106A9F"/>
    <w:rPr>
      <w:sz w:val="20"/>
      <w:szCs w:val="20"/>
    </w:rPr>
  </w:style>
  <w:style w:type="paragraph" w:customStyle="1" w:styleId="Tekstpodstawowy31">
    <w:name w:val="Tekst podstawowy 31"/>
    <w:basedOn w:val="Normalny"/>
    <w:rsid w:val="00106A9F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rsid w:val="00106A9F"/>
    <w:pPr>
      <w:jc w:val="both"/>
    </w:pPr>
    <w:rPr>
      <w:rFonts w:cs="Calibri"/>
      <w:szCs w:val="20"/>
    </w:rPr>
  </w:style>
  <w:style w:type="paragraph" w:customStyle="1" w:styleId="Tekstpodstawowywcity21">
    <w:name w:val="Tekst podstawowy wcięty 21"/>
    <w:basedOn w:val="Normalny"/>
    <w:rsid w:val="00106A9F"/>
    <w:pPr>
      <w:spacing w:after="120" w:line="480" w:lineRule="auto"/>
      <w:ind w:left="283"/>
    </w:pPr>
    <w:rPr>
      <w:sz w:val="20"/>
      <w:szCs w:val="20"/>
    </w:rPr>
  </w:style>
  <w:style w:type="paragraph" w:styleId="Tekstprzypisukocowego">
    <w:name w:val="endnote text"/>
    <w:basedOn w:val="Normalny"/>
    <w:rsid w:val="00106A9F"/>
    <w:rPr>
      <w:sz w:val="20"/>
      <w:szCs w:val="20"/>
    </w:rPr>
  </w:style>
  <w:style w:type="paragraph" w:customStyle="1" w:styleId="Normalny1">
    <w:name w:val="Normalny1"/>
    <w:rsid w:val="00106A9F"/>
    <w:pPr>
      <w:suppressAutoHyphens/>
      <w:spacing w:line="100" w:lineRule="atLeast"/>
      <w:textAlignment w:val="baseline"/>
    </w:pPr>
    <w:rPr>
      <w:sz w:val="24"/>
      <w:szCs w:val="24"/>
      <w:lang w:eastAsia="zh-CN"/>
    </w:rPr>
  </w:style>
  <w:style w:type="paragraph" w:styleId="NormalnyWeb">
    <w:name w:val="Normal (Web)"/>
    <w:basedOn w:val="Normalny"/>
    <w:rsid w:val="00106A9F"/>
    <w:pPr>
      <w:spacing w:before="280" w:after="119"/>
    </w:pPr>
  </w:style>
  <w:style w:type="paragraph" w:styleId="Tekstdymka">
    <w:name w:val="Balloon Text"/>
    <w:basedOn w:val="Normalny"/>
    <w:rsid w:val="00106A9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06A9F"/>
    <w:pPr>
      <w:suppressAutoHyphens/>
      <w:textAlignment w:val="baseline"/>
    </w:pPr>
    <w:rPr>
      <w:kern w:val="1"/>
      <w:lang w:eastAsia="zh-CN"/>
    </w:rPr>
  </w:style>
  <w:style w:type="paragraph" w:customStyle="1" w:styleId="Zawartotabeli">
    <w:name w:val="Zawartość tabeli"/>
    <w:basedOn w:val="Normalny"/>
    <w:rsid w:val="00106A9F"/>
    <w:pPr>
      <w:suppressLineNumbers/>
    </w:pPr>
  </w:style>
  <w:style w:type="paragraph" w:customStyle="1" w:styleId="Nagwektabeli">
    <w:name w:val="Nagłówek tabeli"/>
    <w:basedOn w:val="Zawartotabeli"/>
    <w:rsid w:val="00106A9F"/>
    <w:pPr>
      <w:jc w:val="center"/>
    </w:pPr>
    <w:rPr>
      <w:b/>
      <w:bCs/>
    </w:rPr>
  </w:style>
  <w:style w:type="paragraph" w:customStyle="1" w:styleId="Akapitzlist1">
    <w:name w:val="Akapit z listą1"/>
    <w:basedOn w:val="Normalny"/>
    <w:rsid w:val="00106A9F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kern w:val="1"/>
      <w:sz w:val="22"/>
      <w:szCs w:val="22"/>
      <w:lang w:eastAsia="en-US"/>
    </w:rPr>
  </w:style>
  <w:style w:type="paragraph" w:customStyle="1" w:styleId="Akapitzlist10">
    <w:name w:val="Akapit z listą1"/>
    <w:basedOn w:val="Normalny"/>
    <w:rsid w:val="00201DB5"/>
    <w:pPr>
      <w:spacing w:after="200" w:line="276" w:lineRule="auto"/>
      <w:textAlignment w:val="baseline"/>
    </w:pPr>
    <w:rPr>
      <w:rFonts w:ascii="Calibri" w:hAnsi="Calibri" w:cs="Calibri"/>
      <w:kern w:val="1"/>
      <w:sz w:val="22"/>
      <w:szCs w:val="22"/>
      <w:lang w:eastAsia="ar-SA"/>
    </w:rPr>
  </w:style>
  <w:style w:type="character" w:styleId="Odwoanieprzypisukocowego">
    <w:name w:val="endnote reference"/>
    <w:uiPriority w:val="99"/>
    <w:semiHidden/>
    <w:unhideWhenUsed/>
    <w:rsid w:val="00C65D6C"/>
    <w:rPr>
      <w:vertAlign w:val="superscript"/>
    </w:rPr>
  </w:style>
  <w:style w:type="paragraph" w:styleId="Nagwek">
    <w:name w:val="header"/>
    <w:basedOn w:val="Normalny"/>
    <w:link w:val="NagwekZnak"/>
    <w:rsid w:val="00EB7A79"/>
    <w:pPr>
      <w:widowControl w:val="0"/>
      <w:tabs>
        <w:tab w:val="center" w:pos="4536"/>
        <w:tab w:val="right" w:pos="9072"/>
      </w:tabs>
    </w:pPr>
    <w:rPr>
      <w:rFonts w:eastAsia="Lucida Sans Unicode"/>
    </w:rPr>
  </w:style>
  <w:style w:type="character" w:customStyle="1" w:styleId="NagwekZnak">
    <w:name w:val="Nagłówek Znak"/>
    <w:link w:val="Nagwek"/>
    <w:rsid w:val="00EB7A79"/>
    <w:rPr>
      <w:rFonts w:eastAsia="Lucida Sans Unicode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D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D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DA3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D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DA3"/>
    <w:rPr>
      <w:b/>
      <w:bCs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7D7D"/>
    <w:rPr>
      <w:color w:val="605E5C"/>
      <w:shd w:val="clear" w:color="auto" w:fill="E1DFDD"/>
    </w:rPr>
  </w:style>
  <w:style w:type="numbering" w:customStyle="1" w:styleId="WW8Num11">
    <w:name w:val="WW8Num11"/>
    <w:basedOn w:val="Bezlisty"/>
    <w:rsid w:val="00BA3862"/>
    <w:pPr>
      <w:numPr>
        <w:numId w:val="39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04D12"/>
    <w:rPr>
      <w:vertAlign w:val="superscript"/>
    </w:rPr>
  </w:style>
  <w:style w:type="character" w:customStyle="1" w:styleId="hgkelc">
    <w:name w:val="hgkelc"/>
    <w:basedOn w:val="Domylnaczcionkaakapitu"/>
    <w:rsid w:val="0087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1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FA85D-1B1F-465C-8CBC-E01B2D41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3447</CharactersWithSpaces>
  <SharedDoc>false</SharedDoc>
  <HLinks>
    <vt:vector size="36" baseType="variant">
      <vt:variant>
        <vt:i4>5832745</vt:i4>
      </vt:variant>
      <vt:variant>
        <vt:i4>15</vt:i4>
      </vt:variant>
      <vt:variant>
        <vt:i4>0</vt:i4>
      </vt:variant>
      <vt:variant>
        <vt:i4>5</vt:i4>
      </vt:variant>
      <vt:variant>
        <vt:lpwstr>mailto:i.plominska@dygowo.pl</vt:lpwstr>
      </vt:variant>
      <vt:variant>
        <vt:lpwstr/>
      </vt:variant>
      <vt:variant>
        <vt:i4>786452</vt:i4>
      </vt:variant>
      <vt:variant>
        <vt:i4>12</vt:i4>
      </vt:variant>
      <vt:variant>
        <vt:i4>0</vt:i4>
      </vt:variant>
      <vt:variant>
        <vt:i4>5</vt:i4>
      </vt:variant>
      <vt:variant>
        <vt:lpwstr>http://www.infor.pl/dziennik-ustaw,rok,2013,nr,17/poz,122,rozporzadzenie-ministra-srodowiska-w-sprawie-szczegolowych-wymagan-w-zakresie.html</vt:lpwstr>
      </vt:variant>
      <vt:variant>
        <vt:lpwstr/>
      </vt:variant>
      <vt:variant>
        <vt:i4>786452</vt:i4>
      </vt:variant>
      <vt:variant>
        <vt:i4>9</vt:i4>
      </vt:variant>
      <vt:variant>
        <vt:i4>0</vt:i4>
      </vt:variant>
      <vt:variant>
        <vt:i4>5</vt:i4>
      </vt:variant>
      <vt:variant>
        <vt:lpwstr>http://www.infor.pl/dziennik-ustaw,rok,2013,nr,17/poz,122,rozporzadzenie-ministra-srodowiska-w-sprawie-szczegolowych-wymagan-w-zakresie.html</vt:lpwstr>
      </vt:variant>
      <vt:variant>
        <vt:lpwstr/>
      </vt:variant>
      <vt:variant>
        <vt:i4>1900633</vt:i4>
      </vt:variant>
      <vt:variant>
        <vt:i4>6</vt:i4>
      </vt:variant>
      <vt:variant>
        <vt:i4>0</vt:i4>
      </vt:variant>
      <vt:variant>
        <vt:i4>5</vt:i4>
      </vt:variant>
      <vt:variant>
        <vt:lpwstr>http://www.dygowo.pl/</vt:lpwstr>
      </vt:variant>
      <vt:variant>
        <vt:lpwstr/>
      </vt:variant>
      <vt:variant>
        <vt:i4>6160503</vt:i4>
      </vt:variant>
      <vt:variant>
        <vt:i4>3</vt:i4>
      </vt:variant>
      <vt:variant>
        <vt:i4>0</vt:i4>
      </vt:variant>
      <vt:variant>
        <vt:i4>5</vt:i4>
      </vt:variant>
      <vt:variant>
        <vt:lpwstr>mailto:ug@dygowo.pl</vt:lpwstr>
      </vt:variant>
      <vt:variant>
        <vt:lpwstr/>
      </vt:variant>
      <vt:variant>
        <vt:i4>1900633</vt:i4>
      </vt:variant>
      <vt:variant>
        <vt:i4>0</vt:i4>
      </vt:variant>
      <vt:variant>
        <vt:i4>0</vt:i4>
      </vt:variant>
      <vt:variant>
        <vt:i4>5</vt:i4>
      </vt:variant>
      <vt:variant>
        <vt:lpwstr>http://www.dygowo.pl/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Jaroslaw Jerzykowski</dc:creator>
  <cp:lastModifiedBy>BD1</cp:lastModifiedBy>
  <cp:revision>33</cp:revision>
  <cp:lastPrinted>2021-04-30T13:01:00Z</cp:lastPrinted>
  <dcterms:created xsi:type="dcterms:W3CDTF">2021-11-03T19:14:00Z</dcterms:created>
  <dcterms:modified xsi:type="dcterms:W3CDTF">2026-01-12T11:00:00Z</dcterms:modified>
</cp:coreProperties>
</file>