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7A90" w14:textId="490E801B" w:rsidR="00F47065" w:rsidRDefault="00F47065" w:rsidP="00F470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UMOWA </w:t>
      </w:r>
      <w:r w:rsidR="0067162E">
        <w:rPr>
          <w:rFonts w:cs="Tahoma"/>
          <w:b/>
          <w:bCs/>
        </w:rPr>
        <w:t xml:space="preserve">nr </w:t>
      </w:r>
      <w:r w:rsidR="00C657C2">
        <w:rPr>
          <w:rFonts w:cs="Tahoma"/>
          <w:b/>
          <w:bCs/>
        </w:rPr>
        <w:t>…….</w:t>
      </w:r>
    </w:p>
    <w:p w14:paraId="53DDAD43" w14:textId="77777777" w:rsidR="009C59B9" w:rsidRDefault="009C59B9" w:rsidP="00F47065">
      <w:pPr>
        <w:jc w:val="center"/>
        <w:rPr>
          <w:rFonts w:cs="Tahoma"/>
          <w:b/>
          <w:bCs/>
        </w:rPr>
      </w:pPr>
    </w:p>
    <w:p w14:paraId="768EA7B9" w14:textId="52EFDB75" w:rsidR="00F47065" w:rsidRDefault="00F47065" w:rsidP="009C59B9">
      <w:pPr>
        <w:spacing w:line="360" w:lineRule="auto"/>
        <w:rPr>
          <w:rFonts w:cs="Tahoma"/>
        </w:rPr>
      </w:pPr>
      <w:r>
        <w:rPr>
          <w:rFonts w:cs="Tahoma"/>
        </w:rPr>
        <w:t xml:space="preserve">Zawarta w dniu </w:t>
      </w:r>
      <w:r w:rsidR="00C657C2">
        <w:rPr>
          <w:rFonts w:cs="Tahoma"/>
        </w:rPr>
        <w:t>…………</w:t>
      </w:r>
      <w:r w:rsidR="00001C7F">
        <w:rPr>
          <w:rFonts w:cs="Tahoma"/>
        </w:rPr>
        <w:t>202</w:t>
      </w:r>
      <w:r w:rsidR="001F7E59">
        <w:rPr>
          <w:rFonts w:cs="Tahoma"/>
        </w:rPr>
        <w:t>..</w:t>
      </w:r>
      <w:r>
        <w:rPr>
          <w:rFonts w:cs="Tahoma"/>
        </w:rPr>
        <w:t xml:space="preserve"> r</w:t>
      </w:r>
      <w:r w:rsidR="009C59B9">
        <w:rPr>
          <w:rFonts w:cs="Tahoma"/>
        </w:rPr>
        <w:t>.</w:t>
      </w:r>
      <w:r>
        <w:rPr>
          <w:rFonts w:cs="Tahoma"/>
        </w:rPr>
        <w:t xml:space="preserve"> w Radzanowie pomiędzy:</w:t>
      </w:r>
    </w:p>
    <w:p w14:paraId="59C55400" w14:textId="1A415BCB" w:rsidR="00F47065" w:rsidRDefault="00F47065" w:rsidP="00F47065">
      <w:pPr>
        <w:jc w:val="both"/>
      </w:pPr>
      <w:r>
        <w:t>Gminą Radzanów, Radzanów 92</w:t>
      </w:r>
      <w:r w:rsidR="004A6968">
        <w:t>A</w:t>
      </w:r>
      <w:r>
        <w:t>, 26-807 Radzanów</w:t>
      </w:r>
      <w:r w:rsidR="004A6968">
        <w:t>,</w:t>
      </w:r>
      <w:r>
        <w:t xml:space="preserve"> NIP. 798-143-52-08</w:t>
      </w:r>
      <w:r w:rsidR="004A6968">
        <w:t>, REGON: 670223942</w:t>
      </w:r>
      <w:r>
        <w:t xml:space="preserve"> zwaną w dalszej treści umowy </w:t>
      </w:r>
      <w:r w:rsidRPr="00A72391">
        <w:rPr>
          <w:b/>
        </w:rPr>
        <w:t>Zleceniodawcą</w:t>
      </w:r>
      <w:r>
        <w:t xml:space="preserve">, </w:t>
      </w:r>
    </w:p>
    <w:p w14:paraId="02345E25" w14:textId="7F660064" w:rsidR="00F47065" w:rsidRDefault="00F47065" w:rsidP="00F47065">
      <w:pPr>
        <w:jc w:val="both"/>
      </w:pPr>
      <w:r>
        <w:t>reprezentowaną przez Sławomira Kruślińskiego</w:t>
      </w:r>
      <w:r w:rsidR="004A6968" w:rsidRPr="004A6968">
        <w:t xml:space="preserve"> </w:t>
      </w:r>
      <w:r w:rsidR="004A6968">
        <w:t xml:space="preserve">- </w:t>
      </w:r>
      <w:r w:rsidR="004A6968" w:rsidRPr="004A6968">
        <w:t xml:space="preserve">Wójta Gminy </w:t>
      </w:r>
      <w:r>
        <w:t>,</w:t>
      </w:r>
    </w:p>
    <w:p w14:paraId="0D0D507F" w14:textId="32F4BB90" w:rsidR="004A6968" w:rsidRPr="0021012B" w:rsidRDefault="004A6968" w:rsidP="00F47065">
      <w:pPr>
        <w:jc w:val="both"/>
      </w:pPr>
      <w:r>
        <w:t>przy kontrasygnacie Anety Pluta -Skarbnika Gminy</w:t>
      </w:r>
    </w:p>
    <w:p w14:paraId="2E0C5243" w14:textId="77777777" w:rsidR="00F47065" w:rsidRDefault="00F47065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a </w:t>
      </w:r>
    </w:p>
    <w:p w14:paraId="29BC9D40" w14:textId="04F434C6" w:rsidR="00F47065" w:rsidRDefault="00C657C2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>…………………………………………………….</w:t>
      </w:r>
    </w:p>
    <w:p w14:paraId="14E8D423" w14:textId="4AFB94EE" w:rsidR="00584A5A" w:rsidRDefault="00C657C2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>……………………………………………………………..</w:t>
      </w:r>
      <w:r w:rsidR="00584A5A">
        <w:rPr>
          <w:rFonts w:cs="Tahoma"/>
        </w:rPr>
        <w:t xml:space="preserve">, </w:t>
      </w:r>
    </w:p>
    <w:p w14:paraId="43E9609D" w14:textId="6673E1F6" w:rsidR="00F47065" w:rsidRDefault="00F47065" w:rsidP="00F47065">
      <w:pPr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zwanym w dalszej treści umowy </w:t>
      </w:r>
      <w:r>
        <w:rPr>
          <w:rFonts w:cs="Tahoma"/>
          <w:b/>
          <w:bCs/>
        </w:rPr>
        <w:t>Wykonawcą</w:t>
      </w:r>
      <w:r>
        <w:rPr>
          <w:rFonts w:cs="Tahoma"/>
        </w:rPr>
        <w:t xml:space="preserve"> reprezentowanym przez </w:t>
      </w:r>
      <w:r w:rsidR="00C657C2">
        <w:rPr>
          <w:rFonts w:cs="Tahoma"/>
        </w:rPr>
        <w:t>………………………….</w:t>
      </w:r>
    </w:p>
    <w:p w14:paraId="6B2C41FF" w14:textId="77777777" w:rsidR="00F47065" w:rsidRDefault="00F47065" w:rsidP="00F47065">
      <w:pPr>
        <w:autoSpaceDE w:val="0"/>
        <w:spacing w:line="100" w:lineRule="atLeast"/>
        <w:rPr>
          <w:rFonts w:eastAsia="Arial" w:cs="Arial"/>
        </w:rPr>
      </w:pPr>
      <w:r>
        <w:rPr>
          <w:rFonts w:eastAsia="Arial" w:cs="Arial"/>
        </w:rPr>
        <w:t>o nast</w:t>
      </w:r>
      <w:r>
        <w:rPr>
          <w:rFonts w:eastAsia="ArialNarrow" w:cs="ArialNarrow"/>
        </w:rPr>
        <w:t>ę</w:t>
      </w:r>
      <w:r>
        <w:rPr>
          <w:rFonts w:eastAsia="Arial" w:cs="Arial"/>
        </w:rPr>
        <w:t>puj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cej tre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ci:</w:t>
      </w:r>
    </w:p>
    <w:p w14:paraId="1BECC11C" w14:textId="77777777" w:rsidR="00F47065" w:rsidRPr="0021012B" w:rsidRDefault="00F47065" w:rsidP="00F47065">
      <w:pPr>
        <w:autoSpaceDE w:val="0"/>
        <w:spacing w:line="36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§ 1</w:t>
      </w:r>
    </w:p>
    <w:p w14:paraId="64B9112F" w14:textId="77777777" w:rsidR="00F47065" w:rsidRDefault="00F47065" w:rsidP="00F47065">
      <w:pPr>
        <w:tabs>
          <w:tab w:val="left" w:pos="720"/>
        </w:tabs>
        <w:spacing w:line="100" w:lineRule="atLeast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1. W ramach umowy należy wykonać:</w:t>
      </w:r>
    </w:p>
    <w:p w14:paraId="4B426E00" w14:textId="4A761FA8" w:rsidR="00F47065" w:rsidRDefault="00F47065" w:rsidP="00F47065">
      <w:pPr>
        <w:numPr>
          <w:ilvl w:val="0"/>
          <w:numId w:val="11"/>
        </w:numPr>
        <w:tabs>
          <w:tab w:val="left" w:pos="720"/>
        </w:tabs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Wy</w:t>
      </w:r>
      <w:r>
        <w:rPr>
          <w:rFonts w:eastAsia="ArialMT" w:cs="ArialMT"/>
          <w:lang w:eastAsia="ar-SA"/>
        </w:rPr>
        <w:t>ł</w:t>
      </w:r>
      <w:r>
        <w:rPr>
          <w:rFonts w:eastAsia="Arial" w:cs="Arial"/>
          <w:lang w:eastAsia="ar-SA"/>
        </w:rPr>
        <w:t>apywanie, transpor</w:t>
      </w:r>
      <w:r w:rsidR="00584A5A">
        <w:rPr>
          <w:rFonts w:eastAsia="Arial" w:cs="Arial"/>
          <w:lang w:eastAsia="ar-SA"/>
        </w:rPr>
        <w:t>t</w:t>
      </w:r>
      <w:r>
        <w:rPr>
          <w:rFonts w:eastAsia="Arial" w:cs="Arial"/>
          <w:lang w:eastAsia="ar-SA"/>
        </w:rPr>
        <w:t xml:space="preserve"> i przyjęci</w:t>
      </w:r>
      <w:r w:rsidR="00584A5A">
        <w:rPr>
          <w:rFonts w:eastAsia="Arial" w:cs="Arial"/>
          <w:lang w:eastAsia="ar-SA"/>
        </w:rPr>
        <w:t>e</w:t>
      </w:r>
      <w:r>
        <w:rPr>
          <w:rFonts w:eastAsia="Arial" w:cs="Arial"/>
          <w:lang w:eastAsia="ar-SA"/>
        </w:rPr>
        <w:t xml:space="preserve"> bezdomnych zwierząt z terenu Gminy Radzanów do schroniska dla bezdomnych zwierząt w </w:t>
      </w:r>
      <w:r w:rsidR="00C657C2">
        <w:rPr>
          <w:rFonts w:eastAsia="Arial" w:cs="Arial"/>
          <w:lang w:eastAsia="ar-SA"/>
        </w:rPr>
        <w:t>………………………</w:t>
      </w:r>
      <w:r w:rsidR="00584A5A">
        <w:rPr>
          <w:rFonts w:eastAsia="Arial" w:cs="Arial"/>
          <w:lang w:eastAsia="ar-SA"/>
        </w:rPr>
        <w:t>, które prowadzi Wykonawca</w:t>
      </w:r>
      <w:r w:rsidR="00C657C2">
        <w:rPr>
          <w:rFonts w:eastAsia="Arial" w:cs="Arial"/>
          <w:lang w:eastAsia="ar-SA"/>
        </w:rPr>
        <w:t xml:space="preserve"> lub z którym ma podpisaną umowę na odbiór i utrzymanie zwierząt bezdomnych</w:t>
      </w:r>
      <w:r>
        <w:rPr>
          <w:rFonts w:eastAsia="Arial" w:cs="Arial"/>
          <w:lang w:eastAsia="ar-SA"/>
        </w:rPr>
        <w:t>.</w:t>
      </w:r>
    </w:p>
    <w:p w14:paraId="4E82C02E" w14:textId="69942089" w:rsidR="00F47065" w:rsidRDefault="009C59B9" w:rsidP="00F47065">
      <w:pPr>
        <w:numPr>
          <w:ilvl w:val="0"/>
          <w:numId w:val="11"/>
        </w:numPr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</w:t>
      </w:r>
      <w:r w:rsidR="00F47065">
        <w:rPr>
          <w:rFonts w:eastAsia="Arial" w:cs="Arial"/>
          <w:lang w:eastAsia="ar-SA"/>
        </w:rPr>
        <w:t>ykonawca,  w momencie wy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apania zwierz</w:t>
      </w:r>
      <w:r w:rsidR="00F47065">
        <w:rPr>
          <w:rFonts w:eastAsia="ArialMT" w:cs="ArialMT"/>
          <w:lang w:eastAsia="ar-SA"/>
        </w:rPr>
        <w:t>ę</w:t>
      </w:r>
      <w:r w:rsidR="00F47065">
        <w:rPr>
          <w:rFonts w:eastAsia="Arial" w:cs="Arial"/>
          <w:lang w:eastAsia="ar-SA"/>
        </w:rPr>
        <w:t>cia przejmuje od Gminy wszelkie obowi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zki zwi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zane z utrzymywaniem bezdomnych zwierząt i zapewnieniem im opieki i z tego tytu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u nie mo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e dochodzi</w:t>
      </w:r>
      <w:r w:rsidR="00F47065">
        <w:rPr>
          <w:rFonts w:eastAsia="ArialMT" w:cs="ArialMT"/>
          <w:lang w:eastAsia="ar-SA"/>
        </w:rPr>
        <w:t>ć ż</w:t>
      </w:r>
      <w:r w:rsidR="00F47065">
        <w:rPr>
          <w:rFonts w:eastAsia="Arial" w:cs="Arial"/>
          <w:lang w:eastAsia="ar-SA"/>
        </w:rPr>
        <w:t>adnych roszcze</w:t>
      </w:r>
      <w:r w:rsidR="00F47065">
        <w:rPr>
          <w:rFonts w:eastAsia="ArialMT" w:cs="ArialMT"/>
          <w:lang w:eastAsia="ar-SA"/>
        </w:rPr>
        <w:t xml:space="preserve">ń </w:t>
      </w:r>
      <w:r w:rsidR="00F47065">
        <w:rPr>
          <w:rFonts w:eastAsia="Arial" w:cs="Arial"/>
          <w:lang w:eastAsia="ar-SA"/>
        </w:rPr>
        <w:t>od Zamawiaj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oprócz wynagrodzenia wynikaj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z umowy.</w:t>
      </w:r>
    </w:p>
    <w:p w14:paraId="091377CF" w14:textId="0496990B" w:rsidR="00F47065" w:rsidRDefault="009C59B9" w:rsidP="00F47065">
      <w:pPr>
        <w:numPr>
          <w:ilvl w:val="0"/>
          <w:numId w:val="4"/>
        </w:numPr>
        <w:autoSpaceDE w:val="0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W</w:t>
      </w:r>
      <w:r w:rsidR="00F47065">
        <w:rPr>
          <w:rFonts w:eastAsia="Arial" w:cs="Arial"/>
          <w:lang w:eastAsia="ar-SA"/>
        </w:rPr>
        <w:t>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apywanie zwierząt b</w:t>
      </w:r>
      <w:r w:rsidR="00F47065">
        <w:rPr>
          <w:rFonts w:eastAsia="ArialMT" w:cs="ArialMT"/>
          <w:lang w:eastAsia="ar-SA"/>
        </w:rPr>
        <w:t>ę</w:t>
      </w:r>
      <w:r w:rsidR="00F47065">
        <w:rPr>
          <w:rFonts w:eastAsia="Arial" w:cs="Arial"/>
          <w:lang w:eastAsia="ar-SA"/>
        </w:rPr>
        <w:t>dzie dokonywane na podstawie telefonicznego zg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oszenia Zamawiaj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cego w czasie nie d</w:t>
      </w:r>
      <w:r w:rsidR="00F47065">
        <w:rPr>
          <w:rFonts w:eastAsia="ArialMT" w:cs="ArialMT"/>
          <w:lang w:eastAsia="ar-SA"/>
        </w:rPr>
        <w:t>łuż</w:t>
      </w:r>
      <w:r w:rsidR="00F47065">
        <w:rPr>
          <w:rFonts w:eastAsia="Arial" w:cs="Arial"/>
          <w:lang w:eastAsia="ar-SA"/>
        </w:rPr>
        <w:t>szym ni</w:t>
      </w:r>
      <w:r w:rsidR="00F47065">
        <w:rPr>
          <w:rFonts w:eastAsia="ArialMT" w:cs="ArialMT"/>
          <w:lang w:eastAsia="ar-SA"/>
        </w:rPr>
        <w:t>ż 2</w:t>
      </w:r>
      <w:r w:rsidR="00F47065">
        <w:rPr>
          <w:rFonts w:eastAsia="Arial" w:cs="Arial"/>
          <w:lang w:eastAsia="ar-SA"/>
        </w:rPr>
        <w:t>4 godziny od chwili zg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oszenia. U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ywane przy wy</w:t>
      </w:r>
      <w:r w:rsidR="00F47065">
        <w:rPr>
          <w:rFonts w:eastAsia="ArialMT" w:cs="ArialMT"/>
          <w:lang w:eastAsia="ar-SA"/>
        </w:rPr>
        <w:t>ł</w:t>
      </w:r>
      <w:r w:rsidR="00F47065">
        <w:rPr>
          <w:rFonts w:eastAsia="Arial" w:cs="Arial"/>
          <w:lang w:eastAsia="ar-SA"/>
        </w:rPr>
        <w:t>apywaniu zwierz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>t bezdomnych urz</w:t>
      </w:r>
      <w:r w:rsidR="00F47065">
        <w:rPr>
          <w:rFonts w:eastAsia="ArialMT" w:cs="ArialMT"/>
          <w:lang w:eastAsia="ar-SA"/>
        </w:rPr>
        <w:t>ą</w:t>
      </w:r>
      <w:r w:rsidR="00F47065">
        <w:rPr>
          <w:rFonts w:eastAsia="Arial" w:cs="Arial"/>
          <w:lang w:eastAsia="ar-SA"/>
        </w:rPr>
        <w:t xml:space="preserve">dzenia i </w:t>
      </w:r>
      <w:r w:rsidR="00F47065">
        <w:rPr>
          <w:rFonts w:eastAsia="ArialMT" w:cs="ArialMT"/>
          <w:lang w:eastAsia="ar-SA"/>
        </w:rPr>
        <w:t>ś</w:t>
      </w:r>
      <w:r w:rsidR="00F47065">
        <w:rPr>
          <w:rFonts w:eastAsia="Arial" w:cs="Arial"/>
          <w:lang w:eastAsia="ar-SA"/>
        </w:rPr>
        <w:t>rodki nie mog</w:t>
      </w:r>
      <w:r w:rsidR="00F47065">
        <w:rPr>
          <w:rFonts w:eastAsia="ArialMT" w:cs="ArialMT"/>
          <w:lang w:eastAsia="ar-SA"/>
        </w:rPr>
        <w:t xml:space="preserve">ą </w:t>
      </w:r>
      <w:r w:rsidR="00F47065">
        <w:rPr>
          <w:rFonts w:eastAsia="Arial" w:cs="Arial"/>
          <w:lang w:eastAsia="ar-SA"/>
        </w:rPr>
        <w:t>stwarza</w:t>
      </w:r>
      <w:r w:rsidR="00F47065">
        <w:rPr>
          <w:rFonts w:eastAsia="ArialMT" w:cs="ArialMT"/>
          <w:lang w:eastAsia="ar-SA"/>
        </w:rPr>
        <w:t xml:space="preserve">ć </w:t>
      </w:r>
      <w:r w:rsidR="00F47065">
        <w:rPr>
          <w:rFonts w:eastAsia="Arial" w:cs="Arial"/>
          <w:lang w:eastAsia="ar-SA"/>
        </w:rPr>
        <w:t>zagro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 xml:space="preserve">enia dla ich </w:t>
      </w:r>
      <w:r w:rsidR="00F47065">
        <w:rPr>
          <w:rFonts w:eastAsia="ArialMT" w:cs="ArialMT"/>
          <w:lang w:eastAsia="ar-SA"/>
        </w:rPr>
        <w:t>ż</w:t>
      </w:r>
      <w:r w:rsidR="00F47065">
        <w:rPr>
          <w:rFonts w:eastAsia="Arial" w:cs="Arial"/>
          <w:lang w:eastAsia="ar-SA"/>
        </w:rPr>
        <w:t>ycia i zdrowia ani zadawa</w:t>
      </w:r>
      <w:r w:rsidR="00F47065">
        <w:rPr>
          <w:rFonts w:eastAsia="ArialMT" w:cs="ArialMT"/>
          <w:lang w:eastAsia="ar-SA"/>
        </w:rPr>
        <w:t xml:space="preserve">ć </w:t>
      </w:r>
      <w:r w:rsidR="00F47065">
        <w:rPr>
          <w:rFonts w:eastAsia="Arial" w:cs="Arial"/>
          <w:lang w:eastAsia="ar-SA"/>
        </w:rPr>
        <w:t>im cierpienia.</w:t>
      </w:r>
    </w:p>
    <w:p w14:paraId="2079F78A" w14:textId="642308C0" w:rsidR="009C59B9" w:rsidRPr="00C657C2" w:rsidRDefault="009C59B9" w:rsidP="00C657C2">
      <w:pPr>
        <w:numPr>
          <w:ilvl w:val="0"/>
          <w:numId w:val="4"/>
        </w:numPr>
        <w:autoSpaceDE w:val="0"/>
        <w:jc w:val="both"/>
        <w:rPr>
          <w:rFonts w:eastAsia="Arial" w:cs="Arial"/>
          <w:lang w:eastAsia="ar-SA"/>
        </w:rPr>
      </w:pPr>
      <w:r w:rsidRPr="009C59B9">
        <w:rPr>
          <w:rFonts w:eastAsia="Arial" w:cs="Arial"/>
          <w:lang w:eastAsia="ar-SA"/>
        </w:rPr>
        <w:t>Po wyłapaniu zwierząt Wykonawca sporządza protokół wyłapania zwierzęcia</w:t>
      </w:r>
      <w:r w:rsidR="001851B3">
        <w:rPr>
          <w:rFonts w:eastAsia="Arial" w:cs="Arial"/>
          <w:lang w:eastAsia="ar-SA"/>
        </w:rPr>
        <w:t xml:space="preserve"> </w:t>
      </w:r>
    </w:p>
    <w:p w14:paraId="1A05B439" w14:textId="247A7436" w:rsidR="00323F0C" w:rsidRPr="00323F0C" w:rsidRDefault="00323F0C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323F0C">
        <w:rPr>
          <w:rFonts w:eastAsia="Arial" w:cs="Arial"/>
          <w:lang w:eastAsia="ar-SA"/>
        </w:rPr>
        <w:t>Prowadzenie obserwacji nowoprzyjętych zwierząt w okresie kwarantanny</w:t>
      </w:r>
      <w:r w:rsidR="009C59B9">
        <w:rPr>
          <w:rFonts w:eastAsia="Arial" w:cs="Arial"/>
          <w:lang w:eastAsia="ar-SA"/>
        </w:rPr>
        <w:t>.</w:t>
      </w:r>
    </w:p>
    <w:p w14:paraId="5C84E0EE" w14:textId="54D48AC1" w:rsidR="00F47065" w:rsidRDefault="00323F0C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323F0C">
        <w:rPr>
          <w:rFonts w:eastAsia="Arial" w:cs="Arial"/>
          <w:lang w:eastAsia="ar-SA"/>
        </w:rPr>
        <w:t>Sterylizacj</w:t>
      </w:r>
      <w:r w:rsidR="004C1A80">
        <w:rPr>
          <w:rFonts w:eastAsia="Arial" w:cs="Arial"/>
          <w:lang w:eastAsia="ar-SA"/>
        </w:rPr>
        <w:t>e</w:t>
      </w:r>
      <w:r w:rsidRPr="00323F0C">
        <w:rPr>
          <w:rFonts w:eastAsia="Arial" w:cs="Arial"/>
          <w:lang w:eastAsia="ar-SA"/>
        </w:rPr>
        <w:t xml:space="preserve"> albo kastracj</w:t>
      </w:r>
      <w:r w:rsidR="004C1A80">
        <w:rPr>
          <w:rFonts w:eastAsia="Arial" w:cs="Arial"/>
          <w:lang w:eastAsia="ar-SA"/>
        </w:rPr>
        <w:t>e</w:t>
      </w:r>
      <w:r w:rsidRPr="00323F0C">
        <w:rPr>
          <w:rFonts w:eastAsia="Arial" w:cs="Arial"/>
          <w:lang w:eastAsia="ar-SA"/>
        </w:rPr>
        <w:t xml:space="preserve"> zwierząt przyjętych do schroniska po okresie kwarantanny</w:t>
      </w:r>
      <w:r w:rsidR="009C59B9">
        <w:rPr>
          <w:rFonts w:eastAsia="Arial" w:cs="Arial"/>
          <w:lang w:eastAsia="ar-SA"/>
        </w:rPr>
        <w:t>.</w:t>
      </w:r>
    </w:p>
    <w:p w14:paraId="78DBF1C4" w14:textId="36030852" w:rsidR="00563CBE" w:rsidRDefault="00563CBE" w:rsidP="00323F0C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Usługi lekarsko-weterynaryjne</w:t>
      </w:r>
    </w:p>
    <w:p w14:paraId="6D3E7970" w14:textId="77777777" w:rsidR="00AF210A" w:rsidRPr="00AF210A" w:rsidRDefault="00AF210A" w:rsidP="00AF210A">
      <w:pPr>
        <w:pStyle w:val="Akapitzlist"/>
        <w:numPr>
          <w:ilvl w:val="0"/>
          <w:numId w:val="4"/>
        </w:numPr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 xml:space="preserve">prowadzenie ewidencji bezdomnych zwierząt. Każdemu zwierzęciu należy założyć w dniu przyjęcia indywidualną kartę ewidencji, która ma zawierać w szczególności: </w:t>
      </w:r>
    </w:p>
    <w:p w14:paraId="10C59E20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opis zwierzęcia, w tym gatunek, wiek, płeć, maść, oznakowanie,</w:t>
      </w:r>
    </w:p>
    <w:p w14:paraId="084FDC6A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data przyjęcia do schroniska,</w:t>
      </w:r>
    </w:p>
    <w:p w14:paraId="7AC7771E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dane dotyczące kwarantanny,</w:t>
      </w:r>
    </w:p>
    <w:p w14:paraId="5131A4F8" w14:textId="77777777" w:rsidR="00AF210A" w:rsidRPr="00AF210A" w:rsidRDefault="00AF210A" w:rsidP="00AF210A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dane dotyczące prowadzonych szczepień i zabiegów weterynaryjnych,</w:t>
      </w:r>
    </w:p>
    <w:p w14:paraId="7892ADA9" w14:textId="77777777" w:rsidR="00AF210A" w:rsidRPr="00AF210A" w:rsidRDefault="00AF210A" w:rsidP="00AF210A">
      <w:pPr>
        <w:pStyle w:val="Akapitzlist"/>
        <w:ind w:left="993" w:hanging="284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datę opuszczenia schroniska oraz dane osoby (imię, nazwisko i adres osoby), której przekazano zwierzę,</w:t>
      </w:r>
    </w:p>
    <w:p w14:paraId="20B1DF11" w14:textId="6B640589" w:rsidR="004A6968" w:rsidRPr="004A6968" w:rsidRDefault="00AF210A" w:rsidP="004A6968">
      <w:pPr>
        <w:pStyle w:val="Akapitzlist"/>
        <w:rPr>
          <w:rFonts w:eastAsia="Arial" w:cs="Arial"/>
          <w:lang w:eastAsia="ar-SA"/>
        </w:rPr>
      </w:pPr>
      <w:r w:rsidRPr="00AF210A">
        <w:rPr>
          <w:rFonts w:eastAsia="Arial" w:cs="Arial"/>
          <w:lang w:eastAsia="ar-SA"/>
        </w:rPr>
        <w:t>− datę śmierci zwierzęcia z podaniem przyczyny,</w:t>
      </w:r>
    </w:p>
    <w:p w14:paraId="7FCFAA1A" w14:textId="77777777" w:rsidR="00F47065" w:rsidRDefault="00F47065" w:rsidP="00F47065">
      <w:pPr>
        <w:tabs>
          <w:tab w:val="left" w:pos="720"/>
        </w:tabs>
        <w:autoSpaceDE w:val="0"/>
        <w:rPr>
          <w:rFonts w:eastAsia="Arial" w:cs="Arial"/>
          <w:b/>
          <w:bCs/>
          <w:lang w:eastAsia="ar-SA"/>
        </w:rPr>
      </w:pPr>
    </w:p>
    <w:p w14:paraId="0E73E6A1" w14:textId="77777777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2</w:t>
      </w:r>
    </w:p>
    <w:p w14:paraId="7569B31A" w14:textId="4D06D4F0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</w:rPr>
      </w:pPr>
      <w:r>
        <w:rPr>
          <w:rFonts w:eastAsia="Times New Roman"/>
          <w:lang w:eastAsia="ar-SA"/>
        </w:rPr>
        <w:t>Termin rozpoczęcia usługi</w:t>
      </w:r>
      <w:r>
        <w:rPr>
          <w:rFonts w:cs="Tahoma"/>
        </w:rPr>
        <w:t xml:space="preserve">: </w:t>
      </w:r>
      <w:r w:rsidR="0067162E">
        <w:rPr>
          <w:rFonts w:cs="Tahoma"/>
          <w:b/>
        </w:rPr>
        <w:t>01.01.202</w:t>
      </w:r>
      <w:r w:rsidR="009B517A">
        <w:rPr>
          <w:rFonts w:cs="Tahoma"/>
          <w:b/>
        </w:rPr>
        <w:t>6</w:t>
      </w:r>
      <w:r w:rsidR="0067162E">
        <w:rPr>
          <w:rFonts w:cs="Tahoma"/>
          <w:b/>
        </w:rPr>
        <w:t xml:space="preserve"> r</w:t>
      </w:r>
      <w:r>
        <w:rPr>
          <w:rFonts w:cs="Tahoma"/>
          <w:b/>
        </w:rPr>
        <w:t>.</w:t>
      </w:r>
    </w:p>
    <w:p w14:paraId="7308EC58" w14:textId="6CE6B13F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  <w:bCs/>
        </w:rPr>
      </w:pPr>
      <w:r>
        <w:rPr>
          <w:rFonts w:cs="Tahoma"/>
        </w:rPr>
        <w:t xml:space="preserve">Termin zakończenia usługi: </w:t>
      </w:r>
      <w:r>
        <w:rPr>
          <w:rFonts w:cs="Tahoma"/>
          <w:b/>
          <w:bCs/>
        </w:rPr>
        <w:t>31.12.202</w:t>
      </w:r>
      <w:r w:rsidR="009B517A">
        <w:rPr>
          <w:rFonts w:cs="Tahoma"/>
          <w:b/>
          <w:bCs/>
        </w:rPr>
        <w:t>6</w:t>
      </w:r>
      <w:r>
        <w:rPr>
          <w:rFonts w:cs="Tahoma"/>
          <w:b/>
          <w:bCs/>
        </w:rPr>
        <w:t xml:space="preserve"> r.</w:t>
      </w:r>
    </w:p>
    <w:p w14:paraId="385FEE92" w14:textId="77777777" w:rsidR="00F47065" w:rsidRDefault="00F47065" w:rsidP="00F47065">
      <w:pPr>
        <w:numPr>
          <w:ilvl w:val="0"/>
          <w:numId w:val="6"/>
        </w:numPr>
        <w:tabs>
          <w:tab w:val="left" w:pos="720"/>
        </w:tabs>
        <w:spacing w:line="100" w:lineRule="atLeast"/>
        <w:jc w:val="both"/>
        <w:rPr>
          <w:rFonts w:cs="Tahoma"/>
          <w:b/>
          <w:bCs/>
        </w:rPr>
      </w:pPr>
      <w:r w:rsidRPr="00F77B44">
        <w:rPr>
          <w:rFonts w:cs="Tahoma"/>
          <w:bCs/>
        </w:rPr>
        <w:t xml:space="preserve">Osobą upoważnioną do kontaktów ze strony </w:t>
      </w:r>
      <w:r w:rsidRPr="00F77B44">
        <w:rPr>
          <w:rFonts w:cs="Tahoma"/>
          <w:b/>
          <w:bCs/>
        </w:rPr>
        <w:t>Zamawiającego</w:t>
      </w:r>
      <w:r w:rsidRPr="00F77B44">
        <w:rPr>
          <w:rFonts w:cs="Tahoma"/>
          <w:bCs/>
        </w:rPr>
        <w:t xml:space="preserve"> jest</w:t>
      </w:r>
      <w:r>
        <w:rPr>
          <w:rFonts w:cs="Tahoma"/>
          <w:b/>
          <w:bCs/>
        </w:rPr>
        <w:t xml:space="preserve"> </w:t>
      </w:r>
      <w:r>
        <w:rPr>
          <w:rFonts w:cs="Tahoma"/>
          <w:bCs/>
        </w:rPr>
        <w:t>uprawniony pracownik Urzędu Gminy w Radzanowie</w:t>
      </w:r>
      <w:r>
        <w:rPr>
          <w:rFonts w:cs="Tahoma"/>
          <w:b/>
          <w:bCs/>
        </w:rPr>
        <w:t xml:space="preserve"> </w:t>
      </w:r>
      <w:r w:rsidRPr="001F7E59">
        <w:rPr>
          <w:rFonts w:cs="Tahoma"/>
        </w:rPr>
        <w:t>.</w:t>
      </w:r>
    </w:p>
    <w:p w14:paraId="53502198" w14:textId="4A5F78DE" w:rsidR="00F47065" w:rsidRDefault="00F47065" w:rsidP="00F47065">
      <w:pPr>
        <w:spacing w:line="100" w:lineRule="atLeast"/>
        <w:ind w:left="360" w:firstLine="349"/>
        <w:jc w:val="both"/>
        <w:rPr>
          <w:rFonts w:cs="Tahoma"/>
          <w:bCs/>
        </w:rPr>
      </w:pPr>
      <w:r w:rsidRPr="00F77B44">
        <w:rPr>
          <w:rFonts w:cs="Tahoma"/>
          <w:bCs/>
        </w:rPr>
        <w:t xml:space="preserve">Osobą upoważnioną do kontaktów ze strony </w:t>
      </w:r>
      <w:r w:rsidRPr="00F77B44">
        <w:rPr>
          <w:rFonts w:cs="Tahoma"/>
          <w:b/>
          <w:bCs/>
        </w:rPr>
        <w:t>Wykonawcy</w:t>
      </w:r>
      <w:r w:rsidRPr="00F77B44">
        <w:rPr>
          <w:rFonts w:cs="Tahoma"/>
          <w:bCs/>
        </w:rPr>
        <w:t xml:space="preserve"> jest</w:t>
      </w:r>
      <w:r>
        <w:rPr>
          <w:rFonts w:cs="Tahoma"/>
          <w:b/>
          <w:bCs/>
        </w:rPr>
        <w:t xml:space="preserve"> </w:t>
      </w:r>
      <w:r w:rsidR="00C657C2">
        <w:rPr>
          <w:rFonts w:cs="Tahoma"/>
          <w:bCs/>
        </w:rPr>
        <w:t>………………</w:t>
      </w:r>
      <w:r>
        <w:rPr>
          <w:rFonts w:cs="Tahoma"/>
          <w:bCs/>
        </w:rPr>
        <w:t>,</w:t>
      </w:r>
    </w:p>
    <w:p w14:paraId="44EB1E1D" w14:textId="16CFFAF1" w:rsidR="00F47065" w:rsidRDefault="00F47065" w:rsidP="00E31AB8">
      <w:pPr>
        <w:spacing w:line="100" w:lineRule="atLeast"/>
        <w:ind w:left="360" w:firstLine="349"/>
        <w:jc w:val="both"/>
        <w:rPr>
          <w:rFonts w:cs="Tahoma"/>
          <w:bCs/>
        </w:rPr>
      </w:pPr>
      <w:r>
        <w:rPr>
          <w:rFonts w:cs="Tahoma"/>
          <w:bCs/>
        </w:rPr>
        <w:t xml:space="preserve"> tel. </w:t>
      </w:r>
      <w:r w:rsidR="00C657C2">
        <w:rPr>
          <w:rFonts w:cs="Tahoma"/>
          <w:bCs/>
        </w:rPr>
        <w:t>…………………..</w:t>
      </w:r>
    </w:p>
    <w:p w14:paraId="0AEF2065" w14:textId="77777777" w:rsidR="00F47065" w:rsidRPr="0089568A" w:rsidRDefault="00F47065" w:rsidP="00F47065">
      <w:pPr>
        <w:spacing w:line="100" w:lineRule="atLeast"/>
        <w:ind w:left="360" w:firstLine="349"/>
        <w:jc w:val="both"/>
        <w:rPr>
          <w:rFonts w:cs="Tahoma"/>
          <w:bCs/>
        </w:rPr>
      </w:pPr>
    </w:p>
    <w:p w14:paraId="12BA7EB6" w14:textId="77777777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3</w:t>
      </w:r>
    </w:p>
    <w:p w14:paraId="179BD28D" w14:textId="3942FDC5" w:rsidR="00F47065" w:rsidRDefault="00F47065" w:rsidP="004A6968">
      <w:pPr>
        <w:numPr>
          <w:ilvl w:val="0"/>
          <w:numId w:val="7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Wykonawca jest zobowi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zany do realizacji umowy zgodnie z ustaw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z dnia 21 sierpnia 1997 r. o ochronie zwierz</w:t>
      </w:r>
      <w:r>
        <w:rPr>
          <w:rFonts w:eastAsia="ArialNarrow" w:cs="ArialNarrow"/>
        </w:rPr>
        <w:t>ą</w:t>
      </w:r>
      <w:r>
        <w:rPr>
          <w:rFonts w:eastAsia="Arial" w:cs="Arial"/>
        </w:rPr>
        <w:t>t (tj. Dz. U. z 20</w:t>
      </w:r>
      <w:r w:rsidR="00E31AB8">
        <w:rPr>
          <w:rFonts w:eastAsia="Arial" w:cs="Arial"/>
        </w:rPr>
        <w:t>2</w:t>
      </w:r>
      <w:r w:rsidR="004A6968">
        <w:rPr>
          <w:rFonts w:eastAsia="Arial" w:cs="Arial"/>
        </w:rPr>
        <w:t>3</w:t>
      </w:r>
      <w:r>
        <w:rPr>
          <w:rFonts w:eastAsia="Arial" w:cs="Arial"/>
        </w:rPr>
        <w:t xml:space="preserve"> r. poz. </w:t>
      </w:r>
      <w:r w:rsidR="004A6968">
        <w:rPr>
          <w:rFonts w:eastAsia="Arial" w:cs="Arial"/>
        </w:rPr>
        <w:t>1580</w:t>
      </w:r>
      <w:r w:rsidR="00E31AB8">
        <w:rPr>
          <w:rFonts w:eastAsia="Arial" w:cs="Arial"/>
        </w:rPr>
        <w:t xml:space="preserve"> z późn. zm.</w:t>
      </w:r>
      <w:r>
        <w:rPr>
          <w:rFonts w:eastAsia="Arial" w:cs="Arial"/>
        </w:rPr>
        <w:t>).</w:t>
      </w:r>
    </w:p>
    <w:p w14:paraId="4FE93B2C" w14:textId="77777777" w:rsidR="00F47065" w:rsidRDefault="00F47065" w:rsidP="00F47065">
      <w:pPr>
        <w:numPr>
          <w:ilvl w:val="0"/>
          <w:numId w:val="7"/>
        </w:numPr>
        <w:tabs>
          <w:tab w:val="left" w:pos="720"/>
        </w:tabs>
        <w:autoSpaceDE w:val="0"/>
        <w:rPr>
          <w:rFonts w:cs="Tahoma"/>
        </w:rPr>
      </w:pPr>
      <w:r>
        <w:rPr>
          <w:rFonts w:cs="Tahoma"/>
        </w:rPr>
        <w:lastRenderedPageBreak/>
        <w:t>Warunki jakie zapewnia Wykonawca do wykonania prac:</w:t>
      </w:r>
    </w:p>
    <w:p w14:paraId="418FD98E" w14:textId="77777777" w:rsidR="00F47065" w:rsidRDefault="00F47065" w:rsidP="00F47065">
      <w:pPr>
        <w:numPr>
          <w:ilvl w:val="0"/>
          <w:numId w:val="8"/>
        </w:numPr>
        <w:tabs>
          <w:tab w:val="left" w:pos="720"/>
        </w:tabs>
        <w:spacing w:line="100" w:lineRule="atLeast"/>
        <w:rPr>
          <w:rFonts w:cs="Tahoma"/>
        </w:rPr>
      </w:pPr>
      <w:r>
        <w:rPr>
          <w:rFonts w:cs="Tahoma"/>
        </w:rPr>
        <w:t>Urządzenia i środki:</w:t>
      </w:r>
    </w:p>
    <w:p w14:paraId="4699FCDE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 xml:space="preserve">- siatka sznurkowa </w:t>
      </w:r>
    </w:p>
    <w:p w14:paraId="1C86BA26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 xml:space="preserve">- lasso na tyczce o dł. </w:t>
      </w:r>
      <w:smartTag w:uri="urn:schemas-microsoft-com:office:smarttags" w:element="metricconverter">
        <w:smartTagPr>
          <w:attr w:name="ProductID" w:val="1,5 m"/>
        </w:smartTagPr>
        <w:r>
          <w:rPr>
            <w:rFonts w:cs="Tahoma"/>
          </w:rPr>
          <w:t>1,5 m</w:t>
        </w:r>
      </w:smartTag>
      <w:r>
        <w:rPr>
          <w:rFonts w:cs="Tahoma"/>
        </w:rPr>
        <w:t>,</w:t>
      </w:r>
    </w:p>
    <w:p w14:paraId="77A0140D" w14:textId="43DABBC1" w:rsidR="00F47065" w:rsidRDefault="00F47065" w:rsidP="00F47065">
      <w:pPr>
        <w:spacing w:line="100" w:lineRule="atLeast"/>
        <w:ind w:firstLine="709"/>
        <w:jc w:val="both"/>
        <w:rPr>
          <w:rFonts w:cs="Tahoma"/>
        </w:rPr>
      </w:pPr>
      <w:r>
        <w:rPr>
          <w:rFonts w:cs="Tahoma"/>
        </w:rPr>
        <w:t>- kojce metalowe o wym. 1,5 x 0</w:t>
      </w:r>
      <w:r w:rsidR="00C657C2">
        <w:rPr>
          <w:rFonts w:cs="Tahoma"/>
        </w:rPr>
        <w:t>,</w:t>
      </w:r>
      <w:r>
        <w:rPr>
          <w:rFonts w:cs="Tahoma"/>
        </w:rPr>
        <w:t xml:space="preserve">6 x </w:t>
      </w:r>
      <w:smartTag w:uri="urn:schemas-microsoft-com:office:smarttags" w:element="metricconverter">
        <w:smartTagPr>
          <w:attr w:name="ProductID" w:val="0,8 m"/>
        </w:smartTagPr>
        <w:r>
          <w:rPr>
            <w:rFonts w:cs="Tahoma"/>
          </w:rPr>
          <w:t>0,8 m</w:t>
        </w:r>
      </w:smartTag>
      <w:r>
        <w:rPr>
          <w:rFonts w:cs="Tahoma"/>
        </w:rPr>
        <w:t>.</w:t>
      </w:r>
    </w:p>
    <w:p w14:paraId="532E252B" w14:textId="77777777" w:rsidR="00F47065" w:rsidRDefault="00F47065" w:rsidP="00F47065">
      <w:pPr>
        <w:numPr>
          <w:ilvl w:val="0"/>
          <w:numId w:val="9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>Transport zwierzęcia:</w:t>
      </w:r>
    </w:p>
    <w:p w14:paraId="2C54B292" w14:textId="77777777" w:rsidR="00F47065" w:rsidRDefault="00F47065" w:rsidP="00F47065">
      <w:pPr>
        <w:spacing w:line="100" w:lineRule="atLeast"/>
        <w:ind w:left="720"/>
        <w:jc w:val="both"/>
        <w:rPr>
          <w:rFonts w:cs="Tahoma"/>
        </w:rPr>
      </w:pPr>
      <w:r>
        <w:rPr>
          <w:rFonts w:cs="Tahoma"/>
        </w:rPr>
        <w:t>- samochód skrzyniowy lub pod plandeką, wewnątrz którego znajdują się kojce metalowe.</w:t>
      </w:r>
    </w:p>
    <w:p w14:paraId="48535D9C" w14:textId="77777777" w:rsidR="00F47065" w:rsidRDefault="00F47065" w:rsidP="00F47065">
      <w:pPr>
        <w:numPr>
          <w:ilvl w:val="0"/>
          <w:numId w:val="10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>Udzielenie w razie potrzeby pomocy lekarsko-weterynaryjnej.</w:t>
      </w:r>
    </w:p>
    <w:p w14:paraId="413B09F4" w14:textId="203A5B79" w:rsidR="00F47065" w:rsidRDefault="00F47065" w:rsidP="00F47065">
      <w:pPr>
        <w:numPr>
          <w:ilvl w:val="0"/>
          <w:numId w:val="10"/>
        </w:numPr>
        <w:tabs>
          <w:tab w:val="left" w:pos="720"/>
        </w:tabs>
        <w:spacing w:line="100" w:lineRule="atLeast"/>
        <w:jc w:val="both"/>
        <w:rPr>
          <w:rFonts w:cs="Tahoma"/>
        </w:rPr>
      </w:pPr>
      <w:r>
        <w:rPr>
          <w:rFonts w:cs="Tahoma"/>
        </w:rPr>
        <w:t xml:space="preserve">Humanitarne traktowanie zwierząt w czasie wyłapywania, przetrzymywania i transportu. </w:t>
      </w:r>
    </w:p>
    <w:p w14:paraId="0DE3F317" w14:textId="77777777" w:rsidR="00323F0C" w:rsidRPr="00323F0C" w:rsidRDefault="00323F0C" w:rsidP="00AF210A">
      <w:pPr>
        <w:pStyle w:val="Akapitzlist"/>
        <w:numPr>
          <w:ilvl w:val="0"/>
          <w:numId w:val="10"/>
        </w:numPr>
        <w:jc w:val="both"/>
        <w:rPr>
          <w:rFonts w:cs="Tahoma"/>
        </w:rPr>
      </w:pPr>
      <w:r w:rsidRPr="00323F0C">
        <w:rPr>
          <w:rFonts w:cs="Tahoma"/>
        </w:rPr>
        <w:t>Zapewnienia  wyłapanym zwierzętom  miejsca  w  schronisku  w  odpowiednich  warunkach, zabezpieczonego przed negatywnym  wpływem  czynników  atmosferycznych  tj.  deszcz  śnieg,  słońce,  wiatr,  odpowiednio oświetlonych</w:t>
      </w:r>
    </w:p>
    <w:p w14:paraId="79D3ECBF" w14:textId="179B1784" w:rsidR="00323F0C" w:rsidRPr="009C59B9" w:rsidRDefault="00323F0C" w:rsidP="009C59B9">
      <w:pPr>
        <w:pStyle w:val="Akapitzlist"/>
        <w:numPr>
          <w:ilvl w:val="0"/>
          <w:numId w:val="10"/>
        </w:numPr>
        <w:rPr>
          <w:rFonts w:cs="Tahoma"/>
        </w:rPr>
      </w:pPr>
      <w:r w:rsidRPr="00323F0C">
        <w:rPr>
          <w:rFonts w:cs="Tahoma"/>
        </w:rPr>
        <w:t>Oddzielenie zwierząt agresywnych od zwierząt nie przejawiających takich cech;</w:t>
      </w:r>
    </w:p>
    <w:p w14:paraId="23EC6724" w14:textId="77777777" w:rsidR="00773578" w:rsidRDefault="00773578" w:rsidP="00131AE5">
      <w:pPr>
        <w:autoSpaceDE w:val="0"/>
        <w:jc w:val="center"/>
        <w:rPr>
          <w:rFonts w:eastAsia="Arial" w:cs="Arial"/>
          <w:b/>
          <w:bCs/>
        </w:rPr>
      </w:pPr>
    </w:p>
    <w:p w14:paraId="67DC2DE1" w14:textId="40414B23" w:rsidR="00131AE5" w:rsidRPr="00131AE5" w:rsidRDefault="00F47065" w:rsidP="00131AE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4</w:t>
      </w:r>
    </w:p>
    <w:p w14:paraId="4777442C" w14:textId="56B0878F" w:rsidR="00B61D13" w:rsidRPr="00B61D13" w:rsidRDefault="00B61D13" w:rsidP="00B61D13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ind w:left="709" w:hanging="283"/>
        <w:jc w:val="both"/>
        <w:rPr>
          <w:rFonts w:eastAsia="Times New Roman" w:cs="Arial"/>
          <w:lang w:eastAsia="ar-SA"/>
        </w:rPr>
      </w:pPr>
      <w:r w:rsidRPr="00B61D13">
        <w:rPr>
          <w:rFonts w:eastAsia="Times New Roman" w:cs="Arial"/>
          <w:lang w:eastAsia="ar-SA"/>
        </w:rPr>
        <w:t>Tytułem rezerwacji miejsca w</w:t>
      </w:r>
      <w:r>
        <w:rPr>
          <w:rFonts w:eastAsia="Times New Roman" w:cs="Arial"/>
          <w:lang w:eastAsia="ar-SA"/>
        </w:rPr>
        <w:t xml:space="preserve"> Schronisku</w:t>
      </w:r>
      <w:r w:rsidRPr="00B61D13">
        <w:rPr>
          <w:rFonts w:eastAsia="Times New Roman" w:cs="Arial"/>
          <w:lang w:eastAsia="ar-SA"/>
        </w:rPr>
        <w:t xml:space="preserve">………………, prowadzonym przez Wykonawcę, oznaczającym gotowość do przyjęcia zwierząt do końca trwania umowy, Wykonawca otrzyma wynagrodzenie ryczałtowe brutto w kwocie ……. zł (słownie: …………………………..) miesięcznie za każdy miesiąc trwania umowy, płatne na podstawie doręczonej przez Wykonawcę faktury w terminie 14 dni od daty dostarczenia do Zamawiającego faktury na konto bankowe Wykonawcy wskazane na fakturze, z zastrzeżeniem ust. </w:t>
      </w:r>
      <w:r>
        <w:rPr>
          <w:rFonts w:eastAsia="Times New Roman" w:cs="Arial"/>
          <w:lang w:eastAsia="ar-SA"/>
        </w:rPr>
        <w:t>2</w:t>
      </w:r>
      <w:r w:rsidRPr="00B61D13">
        <w:rPr>
          <w:rFonts w:eastAsia="Times New Roman" w:cs="Arial"/>
          <w:lang w:eastAsia="ar-SA"/>
        </w:rPr>
        <w:t xml:space="preserve">.  </w:t>
      </w:r>
    </w:p>
    <w:p w14:paraId="7954F400" w14:textId="20C393F1" w:rsidR="00B61D13" w:rsidRPr="00B61D13" w:rsidRDefault="00B61D13" w:rsidP="00B61D13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ind w:left="709" w:hanging="283"/>
        <w:jc w:val="both"/>
        <w:rPr>
          <w:rFonts w:eastAsia="Times New Roman" w:cs="Arial"/>
          <w:lang w:eastAsia="ar-SA"/>
        </w:rPr>
      </w:pPr>
      <w:r w:rsidRPr="00B61D13">
        <w:rPr>
          <w:rFonts w:eastAsia="Times New Roman" w:cs="Arial"/>
          <w:lang w:eastAsia="ar-SA"/>
        </w:rPr>
        <w:t xml:space="preserve">Wynagrodzenie, o którym mowa w ust. 1, będzie odliczone od opłaty za odłowienie zwierząt, ich przewiezienie, umieszczenie w Schronisku </w:t>
      </w:r>
      <w:r>
        <w:rPr>
          <w:rFonts w:eastAsia="Times New Roman" w:cs="Arial"/>
          <w:lang w:eastAsia="ar-SA"/>
        </w:rPr>
        <w:t>……….</w:t>
      </w:r>
      <w:r w:rsidRPr="00B61D13">
        <w:rPr>
          <w:rFonts w:eastAsia="Times New Roman" w:cs="Arial"/>
          <w:lang w:eastAsia="ar-SA"/>
        </w:rPr>
        <w:t xml:space="preserve"> w miejscowości </w:t>
      </w:r>
      <w:r>
        <w:rPr>
          <w:rFonts w:eastAsia="Times New Roman" w:cs="Arial"/>
          <w:lang w:eastAsia="ar-SA"/>
        </w:rPr>
        <w:t>……….</w:t>
      </w:r>
      <w:r w:rsidRPr="00B61D13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or</w:t>
      </w:r>
      <w:r w:rsidRPr="00B61D13">
        <w:rPr>
          <w:rFonts w:eastAsia="Times New Roman" w:cs="Arial"/>
          <w:lang w:eastAsia="ar-SA"/>
        </w:rPr>
        <w:t>az przejęcie obowiązków dalszej opieki nad nimi zgodnie z pkt 3.</w:t>
      </w:r>
    </w:p>
    <w:p w14:paraId="084876E1" w14:textId="56C302A6" w:rsidR="001851B3" w:rsidRPr="001851B3" w:rsidRDefault="00F47065" w:rsidP="00563CBE">
      <w:pPr>
        <w:pStyle w:val="Akapitzlist"/>
        <w:numPr>
          <w:ilvl w:val="1"/>
          <w:numId w:val="7"/>
        </w:numPr>
        <w:tabs>
          <w:tab w:val="clear" w:pos="1080"/>
          <w:tab w:val="num" w:pos="709"/>
        </w:tabs>
        <w:autoSpaceDE w:val="0"/>
        <w:ind w:left="709" w:hanging="283"/>
        <w:jc w:val="both"/>
        <w:rPr>
          <w:rFonts w:eastAsia="Times New Roman" w:cs="Arial"/>
          <w:lang w:eastAsia="ar-SA"/>
        </w:rPr>
      </w:pPr>
      <w:r w:rsidRPr="00131AE5">
        <w:rPr>
          <w:rFonts w:eastAsia="Times New Roman" w:cs="Arial"/>
          <w:lang w:eastAsia="ar-SA"/>
        </w:rPr>
        <w:t>Za wykonanie przedmiotu umowy określonego w § 1 ust. 1 odłowienie 1 szt</w:t>
      </w:r>
      <w:r w:rsidR="00563CBE">
        <w:rPr>
          <w:rFonts w:eastAsia="Times New Roman" w:cs="Arial"/>
          <w:lang w:eastAsia="ar-SA"/>
        </w:rPr>
        <w:t>uki</w:t>
      </w:r>
      <w:r w:rsidRPr="00131AE5">
        <w:rPr>
          <w:rFonts w:eastAsia="Times New Roman" w:cs="Arial"/>
          <w:lang w:eastAsia="ar-SA"/>
        </w:rPr>
        <w:t xml:space="preserve"> zwierzęcia</w:t>
      </w:r>
      <w:r w:rsidR="00131AE5">
        <w:rPr>
          <w:rFonts w:eastAsia="Times New Roman" w:cs="Arial"/>
          <w:lang w:eastAsia="ar-SA"/>
        </w:rPr>
        <w:t xml:space="preserve"> </w:t>
      </w:r>
      <w:r w:rsidRPr="00131AE5">
        <w:rPr>
          <w:rFonts w:eastAsia="Arial" w:cs="Arial"/>
        </w:rPr>
        <w:t>Zamawiaj</w:t>
      </w:r>
      <w:r w:rsidRPr="00131AE5">
        <w:rPr>
          <w:rFonts w:eastAsia="ArialNarrow" w:cs="ArialNarrow"/>
        </w:rPr>
        <w:t>ą</w:t>
      </w:r>
      <w:r w:rsidRPr="00131AE5">
        <w:rPr>
          <w:rFonts w:eastAsia="Arial" w:cs="Arial"/>
        </w:rPr>
        <w:t>cy zap</w:t>
      </w:r>
      <w:r w:rsidRPr="00131AE5">
        <w:rPr>
          <w:rFonts w:eastAsia="ArialNarrow" w:cs="ArialNarrow"/>
        </w:rPr>
        <w:t>ł</w:t>
      </w:r>
      <w:r w:rsidRPr="00131AE5">
        <w:rPr>
          <w:rFonts w:eastAsia="Arial" w:cs="Arial"/>
        </w:rPr>
        <w:t>aci Wykonawcy wynagrodzenie  w wysoko</w:t>
      </w:r>
      <w:r w:rsidRPr="00131AE5">
        <w:rPr>
          <w:rFonts w:eastAsia="ArialNarrow" w:cs="ArialNarrow"/>
        </w:rPr>
        <w:t>ś</w:t>
      </w:r>
      <w:r w:rsidRPr="00131AE5">
        <w:rPr>
          <w:rFonts w:eastAsia="Arial" w:cs="Arial"/>
        </w:rPr>
        <w:t>ci</w:t>
      </w:r>
      <w:r w:rsidR="001851B3">
        <w:rPr>
          <w:rFonts w:eastAsia="Arial" w:cs="Arial"/>
        </w:rPr>
        <w:t>:</w:t>
      </w:r>
    </w:p>
    <w:p w14:paraId="13C9E146" w14:textId="77777777" w:rsidR="001851B3" w:rsidRDefault="001851B3" w:rsidP="001851B3">
      <w:pPr>
        <w:pStyle w:val="Akapitzlist"/>
        <w:numPr>
          <w:ilvl w:val="1"/>
          <w:numId w:val="17"/>
        </w:numPr>
        <w:autoSpaceDE w:val="0"/>
        <w:ind w:left="993" w:hanging="284"/>
        <w:jc w:val="both"/>
        <w:rPr>
          <w:rFonts w:eastAsia="Arial" w:cs="Arial"/>
          <w:b/>
          <w:bCs/>
        </w:rPr>
      </w:pPr>
      <w:r w:rsidRPr="001851B3">
        <w:rPr>
          <w:rFonts w:eastAsia="Arial" w:cs="Arial"/>
          <w:b/>
          <w:bCs/>
        </w:rPr>
        <w:t xml:space="preserve">w przypadku wyłapania psa </w:t>
      </w:r>
      <w:r w:rsidR="00C657C2" w:rsidRPr="001851B3">
        <w:rPr>
          <w:rFonts w:eastAsia="Arial" w:cs="Arial"/>
          <w:b/>
          <w:bCs/>
        </w:rPr>
        <w:t>………………</w:t>
      </w:r>
      <w:r w:rsidR="00F47065" w:rsidRPr="001851B3">
        <w:rPr>
          <w:rFonts w:eastAsia="Arial" w:cs="Arial"/>
          <w:b/>
          <w:bCs/>
        </w:rPr>
        <w:t>zł</w:t>
      </w:r>
      <w:r w:rsidRPr="001851B3">
        <w:rPr>
          <w:rFonts w:eastAsia="Arial" w:cs="Arial"/>
          <w:b/>
          <w:bCs/>
        </w:rPr>
        <w:t>( słownie…………………………..)</w:t>
      </w:r>
      <w:r w:rsidR="00563CBE" w:rsidRPr="001851B3">
        <w:rPr>
          <w:rFonts w:eastAsia="Arial" w:cs="Arial"/>
          <w:b/>
          <w:bCs/>
        </w:rPr>
        <w:t xml:space="preserve"> brutto</w:t>
      </w:r>
      <w:r w:rsidRPr="001851B3">
        <w:rPr>
          <w:rFonts w:eastAsia="Arial" w:cs="Arial"/>
          <w:b/>
          <w:bCs/>
        </w:rPr>
        <w:t>;</w:t>
      </w:r>
    </w:p>
    <w:p w14:paraId="3FCD13D2" w14:textId="384D97EB" w:rsidR="001851B3" w:rsidRPr="00B61D13" w:rsidRDefault="001851B3" w:rsidP="001851B3">
      <w:pPr>
        <w:pStyle w:val="Akapitzlist"/>
        <w:numPr>
          <w:ilvl w:val="1"/>
          <w:numId w:val="17"/>
        </w:numPr>
        <w:autoSpaceDE w:val="0"/>
        <w:ind w:left="993" w:hanging="284"/>
        <w:jc w:val="both"/>
        <w:rPr>
          <w:rFonts w:eastAsia="Arial" w:cs="Arial"/>
          <w:b/>
          <w:bCs/>
        </w:rPr>
      </w:pPr>
      <w:bookmarkStart w:id="0" w:name="_Hlk184120453"/>
      <w:r w:rsidRPr="001851B3">
        <w:rPr>
          <w:rFonts w:eastAsia="Times New Roman" w:cs="Arial"/>
          <w:b/>
          <w:bCs/>
          <w:lang w:eastAsia="ar-SA"/>
        </w:rPr>
        <w:t>w przypadku wyłapania kota</w:t>
      </w:r>
      <w:bookmarkEnd w:id="0"/>
      <w:r w:rsidRPr="001851B3">
        <w:rPr>
          <w:rFonts w:eastAsia="Times New Roman" w:cs="Arial"/>
          <w:b/>
          <w:bCs/>
          <w:lang w:eastAsia="ar-SA"/>
        </w:rPr>
        <w:t>……………….zł( słownie…………………………..) brutto</w:t>
      </w:r>
    </w:p>
    <w:p w14:paraId="084F0EE7" w14:textId="073D0CD3" w:rsidR="00B61D13" w:rsidRPr="00B61D13" w:rsidRDefault="00B61D13" w:rsidP="00B61D13">
      <w:pPr>
        <w:pStyle w:val="Akapitzlist"/>
        <w:autoSpaceDE w:val="0"/>
        <w:ind w:left="709"/>
        <w:jc w:val="both"/>
        <w:rPr>
          <w:rFonts w:eastAsia="Arial" w:cs="Arial"/>
        </w:rPr>
      </w:pPr>
      <w:r w:rsidRPr="00B61D13">
        <w:rPr>
          <w:rFonts w:eastAsia="Arial" w:cs="Arial"/>
        </w:rPr>
        <w:t xml:space="preserve">płatne każdorazowo po wykonaniu usługi, na podstawie wystawionej przez Wykonawcę faktury, w terminie 14 dni od daty dostarczenia do Zamawiającego </w:t>
      </w:r>
      <w:r w:rsidR="00AF210A" w:rsidRPr="00AF210A">
        <w:rPr>
          <w:rFonts w:eastAsia="Arial" w:cs="Arial"/>
        </w:rPr>
        <w:t>wraz z protokołem i zdjęciami wyłapanych zwierząt w danym miesiącu kalendarzowym.</w:t>
      </w:r>
    </w:p>
    <w:p w14:paraId="2D37D901" w14:textId="6A6F76D4" w:rsidR="001F7E59" w:rsidRDefault="00F47065" w:rsidP="001F7E59">
      <w:pPr>
        <w:pStyle w:val="Akapitzlist"/>
        <w:numPr>
          <w:ilvl w:val="1"/>
          <w:numId w:val="7"/>
        </w:numPr>
        <w:tabs>
          <w:tab w:val="clear" w:pos="1080"/>
        </w:tabs>
        <w:autoSpaceDE w:val="0"/>
        <w:ind w:left="709" w:hanging="283"/>
        <w:jc w:val="both"/>
        <w:rPr>
          <w:rFonts w:eastAsia="Calibri" w:cs="Calibri"/>
          <w:lang w:eastAsia="ar-SA"/>
        </w:rPr>
      </w:pPr>
      <w:r w:rsidRPr="001F7E59">
        <w:rPr>
          <w:rFonts w:eastAsia="Calibri" w:cs="Calibri"/>
          <w:lang w:eastAsia="ar-SA"/>
        </w:rPr>
        <w:t>Stawk</w:t>
      </w:r>
      <w:r w:rsidR="001F7E59" w:rsidRPr="001F7E59">
        <w:rPr>
          <w:rFonts w:eastAsia="Calibri" w:cs="Calibri"/>
          <w:lang w:eastAsia="ar-SA"/>
        </w:rPr>
        <w:t>i</w:t>
      </w:r>
      <w:r w:rsidRPr="001F7E59">
        <w:rPr>
          <w:rFonts w:eastAsia="Calibri" w:cs="Calibri"/>
          <w:lang w:eastAsia="ar-SA"/>
        </w:rPr>
        <w:t xml:space="preserve"> wymienion</w:t>
      </w:r>
      <w:r w:rsidR="001F7E59">
        <w:rPr>
          <w:rFonts w:eastAsia="Calibri" w:cs="Calibri"/>
          <w:lang w:eastAsia="ar-SA"/>
        </w:rPr>
        <w:t>e</w:t>
      </w:r>
      <w:r w:rsidR="00563CBE" w:rsidRPr="001F7E59">
        <w:rPr>
          <w:rFonts w:eastAsia="Calibri" w:cs="Calibri"/>
          <w:lang w:eastAsia="ar-SA"/>
        </w:rPr>
        <w:t xml:space="preserve"> </w:t>
      </w:r>
      <w:r w:rsidRPr="001F7E59">
        <w:rPr>
          <w:rFonts w:eastAsia="Calibri" w:cs="Calibri"/>
          <w:lang w:eastAsia="ar-SA"/>
        </w:rPr>
        <w:t xml:space="preserve">w </w:t>
      </w:r>
      <w:r w:rsidRPr="001F7E59">
        <w:rPr>
          <w:rFonts w:eastAsia="Arial" w:cs="Arial"/>
        </w:rPr>
        <w:t>§ 4 pkt. 1</w:t>
      </w:r>
      <w:r w:rsidR="001F7E59">
        <w:rPr>
          <w:rFonts w:eastAsia="Arial" w:cs="Arial"/>
        </w:rPr>
        <w:t xml:space="preserve"> oraz 3</w:t>
      </w:r>
      <w:r w:rsidR="001851B3" w:rsidRPr="001F7E59">
        <w:rPr>
          <w:rFonts w:eastAsia="Arial" w:cs="Arial"/>
        </w:rPr>
        <w:t>a) i b)</w:t>
      </w:r>
      <w:r w:rsidRPr="001F7E59">
        <w:rPr>
          <w:rFonts w:eastAsia="Arial" w:cs="Arial"/>
        </w:rPr>
        <w:t xml:space="preserve"> </w:t>
      </w:r>
      <w:r w:rsidRPr="001F7E59">
        <w:rPr>
          <w:rFonts w:eastAsia="Calibri" w:cs="Calibri"/>
          <w:lang w:eastAsia="ar-SA"/>
        </w:rPr>
        <w:t>w trakcie realizacji umowy nie będą ulegać zmianie.</w:t>
      </w:r>
    </w:p>
    <w:p w14:paraId="60492526" w14:textId="51CD7BEB" w:rsidR="00E31AB8" w:rsidRPr="001F7E59" w:rsidRDefault="00F47065" w:rsidP="001F7E59">
      <w:pPr>
        <w:pStyle w:val="Akapitzlist"/>
        <w:numPr>
          <w:ilvl w:val="1"/>
          <w:numId w:val="7"/>
        </w:numPr>
        <w:tabs>
          <w:tab w:val="clear" w:pos="1080"/>
        </w:tabs>
        <w:autoSpaceDE w:val="0"/>
        <w:ind w:left="709" w:hanging="283"/>
        <w:jc w:val="both"/>
        <w:rPr>
          <w:rFonts w:eastAsia="Calibri" w:cs="Calibri"/>
          <w:lang w:eastAsia="ar-SA"/>
        </w:rPr>
      </w:pPr>
      <w:r w:rsidRPr="001F7E59">
        <w:rPr>
          <w:rFonts w:eastAsia="Arial" w:cs="Arial"/>
          <w:bCs/>
        </w:rPr>
        <w:t>Czas reakcji 24 godziny</w:t>
      </w:r>
      <w:r w:rsidR="00E31AB8" w:rsidRPr="00E31AB8">
        <w:t xml:space="preserve"> </w:t>
      </w:r>
      <w:r w:rsidR="00E31AB8" w:rsidRPr="001F7E59">
        <w:rPr>
          <w:rFonts w:eastAsia="Arial" w:cs="Arial"/>
          <w:bCs/>
        </w:rPr>
        <w:t>od  przyjęcia zgłoszenia a zwierząt agresywnych w ciągu 12 godzin.</w:t>
      </w:r>
    </w:p>
    <w:p w14:paraId="37094470" w14:textId="71231F8F" w:rsidR="00F47065" w:rsidRPr="00E31AB8" w:rsidRDefault="00F47065" w:rsidP="00E31AB8">
      <w:pPr>
        <w:autoSpaceDE w:val="0"/>
        <w:ind w:left="360"/>
        <w:jc w:val="both"/>
        <w:rPr>
          <w:rFonts w:eastAsia="Arial" w:cs="Arial"/>
        </w:rPr>
      </w:pPr>
    </w:p>
    <w:p w14:paraId="799352C7" w14:textId="77777777" w:rsidR="00F47065" w:rsidRPr="00131AE5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5</w:t>
      </w:r>
    </w:p>
    <w:p w14:paraId="23DB912F" w14:textId="04D0AD89" w:rsidR="00F47065" w:rsidRDefault="00F47065" w:rsidP="001F7E59">
      <w:pPr>
        <w:pStyle w:val="Akapitzlist"/>
        <w:numPr>
          <w:ilvl w:val="2"/>
          <w:numId w:val="7"/>
        </w:numPr>
        <w:tabs>
          <w:tab w:val="clear" w:pos="1440"/>
        </w:tabs>
        <w:autoSpaceDE w:val="0"/>
        <w:ind w:left="709" w:hanging="283"/>
        <w:jc w:val="both"/>
        <w:rPr>
          <w:rFonts w:eastAsia="Arial" w:cs="Arial"/>
        </w:rPr>
      </w:pPr>
      <w:r w:rsidRPr="001F7E59">
        <w:rPr>
          <w:rFonts w:eastAsia="Arial" w:cs="Arial"/>
        </w:rPr>
        <w:t>Zamawiaj</w:t>
      </w:r>
      <w:r w:rsidRPr="001F7E59">
        <w:rPr>
          <w:rFonts w:eastAsia="ArialNarrow" w:cs="ArialNarrow"/>
        </w:rPr>
        <w:t>ą</w:t>
      </w:r>
      <w:r w:rsidRPr="001F7E59">
        <w:rPr>
          <w:rFonts w:eastAsia="Arial" w:cs="Arial"/>
        </w:rPr>
        <w:t>cy ma prawo w ka</w:t>
      </w:r>
      <w:r w:rsidRPr="001F7E59">
        <w:rPr>
          <w:rFonts w:eastAsia="ArialNarrow" w:cs="ArialNarrow"/>
        </w:rPr>
        <w:t>ż</w:t>
      </w:r>
      <w:r w:rsidRPr="001F7E59">
        <w:rPr>
          <w:rFonts w:eastAsia="Arial" w:cs="Arial"/>
        </w:rPr>
        <w:t>dym czasie w okresie trwania umowy do kontroli wykonania umowy tj. kontroli warunków pobytu zwierz</w:t>
      </w:r>
      <w:r w:rsidRPr="001F7E59">
        <w:rPr>
          <w:rFonts w:eastAsia="ArialNarrow" w:cs="ArialNarrow"/>
        </w:rPr>
        <w:t>ą</w:t>
      </w:r>
      <w:r w:rsidRPr="001F7E59">
        <w:rPr>
          <w:rFonts w:eastAsia="Arial" w:cs="Arial"/>
        </w:rPr>
        <w:t>t, stanu liczebno</w:t>
      </w:r>
      <w:r w:rsidRPr="001F7E59">
        <w:rPr>
          <w:rFonts w:eastAsia="ArialNarrow" w:cs="ArialNarrow"/>
        </w:rPr>
        <w:t>ś</w:t>
      </w:r>
      <w:r w:rsidRPr="001F7E59">
        <w:rPr>
          <w:rFonts w:eastAsia="Arial" w:cs="Arial"/>
        </w:rPr>
        <w:t xml:space="preserve">ci i stanu ich zdrowia. </w:t>
      </w:r>
    </w:p>
    <w:p w14:paraId="6E47CE9E" w14:textId="77777777" w:rsidR="004A6968" w:rsidRDefault="004A6968" w:rsidP="00F47065">
      <w:pPr>
        <w:autoSpaceDE w:val="0"/>
        <w:jc w:val="center"/>
        <w:rPr>
          <w:rFonts w:eastAsia="Arial" w:cs="Arial"/>
          <w:b/>
          <w:bCs/>
        </w:rPr>
      </w:pPr>
    </w:p>
    <w:p w14:paraId="395D7956" w14:textId="5A0E3659" w:rsidR="00F47065" w:rsidRPr="00131AE5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131AE5">
        <w:rPr>
          <w:rFonts w:eastAsia="Arial" w:cs="Arial"/>
          <w:b/>
          <w:bCs/>
        </w:rPr>
        <w:t>§ 6</w:t>
      </w:r>
    </w:p>
    <w:p w14:paraId="5204BA19" w14:textId="77777777" w:rsidR="00F47065" w:rsidRDefault="00F47065" w:rsidP="00F47065">
      <w:pPr>
        <w:numPr>
          <w:ilvl w:val="0"/>
          <w:numId w:val="2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cy mo</w:t>
      </w:r>
      <w:r>
        <w:rPr>
          <w:rFonts w:eastAsia="ArialNarrow" w:cs="ArialNarrow"/>
        </w:rPr>
        <w:t>ż</w:t>
      </w:r>
      <w:r>
        <w:rPr>
          <w:rFonts w:eastAsia="Arial" w:cs="Arial"/>
        </w:rPr>
        <w:t>e rozwi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</w:t>
      </w:r>
      <w:r>
        <w:rPr>
          <w:rFonts w:eastAsia="ArialNarrow" w:cs="ArialNarrow"/>
        </w:rPr>
        <w:t xml:space="preserve">ć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z 1-miesi</w:t>
      </w:r>
      <w:r>
        <w:rPr>
          <w:rFonts w:eastAsia="ArialNarrow" w:cs="ArialNarrow"/>
        </w:rPr>
        <w:t>ę</w:t>
      </w:r>
      <w:r>
        <w:rPr>
          <w:rFonts w:eastAsia="Arial" w:cs="Arial"/>
        </w:rPr>
        <w:t>cznym okresem wypowiedzenia w razie stwierdzenia, i</w:t>
      </w:r>
      <w:r>
        <w:rPr>
          <w:rFonts w:eastAsia="ArialNarrow" w:cs="ArialNarrow"/>
        </w:rPr>
        <w:t>ż</w:t>
      </w:r>
      <w:r>
        <w:rPr>
          <w:rFonts w:eastAsia="Arial" w:cs="Arial"/>
        </w:rPr>
        <w:t>:</w:t>
      </w:r>
    </w:p>
    <w:p w14:paraId="1A643377" w14:textId="77777777" w:rsidR="00F47065" w:rsidRDefault="00F47065" w:rsidP="00F47065">
      <w:pPr>
        <w:numPr>
          <w:ilvl w:val="0"/>
          <w:numId w:val="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Wykonawca dwukrotnie nie wykona</w:t>
      </w:r>
      <w:r>
        <w:rPr>
          <w:rFonts w:eastAsia="ArialNarrow" w:cs="ArialNarrow"/>
        </w:rPr>
        <w:t xml:space="preserve">ł </w:t>
      </w:r>
      <w:r>
        <w:rPr>
          <w:rFonts w:eastAsia="Arial" w:cs="Arial"/>
        </w:rPr>
        <w:t>us</w:t>
      </w:r>
      <w:r>
        <w:rPr>
          <w:rFonts w:eastAsia="ArialNarrow" w:cs="ArialNarrow"/>
        </w:rPr>
        <w:t>ł</w:t>
      </w:r>
      <w:r>
        <w:rPr>
          <w:rFonts w:eastAsia="Arial" w:cs="Arial"/>
        </w:rPr>
        <w:t>ugi na zg</w:t>
      </w:r>
      <w:r>
        <w:rPr>
          <w:rFonts w:eastAsia="ArialNarrow" w:cs="ArialNarrow"/>
        </w:rPr>
        <w:t>ł</w:t>
      </w:r>
      <w:r>
        <w:rPr>
          <w:rFonts w:eastAsia="Arial" w:cs="Arial"/>
        </w:rPr>
        <w:t>oszenie telefoniczne,</w:t>
      </w:r>
    </w:p>
    <w:p w14:paraId="111722AB" w14:textId="77777777" w:rsidR="00F47065" w:rsidRDefault="00F47065" w:rsidP="00F47065">
      <w:pPr>
        <w:numPr>
          <w:ilvl w:val="0"/>
          <w:numId w:val="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Wykonawca w sposób ra</w:t>
      </w:r>
      <w:r>
        <w:rPr>
          <w:rFonts w:eastAsia="ArialNarrow" w:cs="ArialNarrow"/>
        </w:rPr>
        <w:t>żą</w:t>
      </w:r>
      <w:r>
        <w:rPr>
          <w:rFonts w:eastAsia="Arial" w:cs="Arial"/>
        </w:rPr>
        <w:t>cy narusza przepisy ustawy o ochronie zwierz</w:t>
      </w:r>
      <w:r>
        <w:rPr>
          <w:rFonts w:eastAsia="ArialNarrow" w:cs="ArialNarrow"/>
        </w:rPr>
        <w:t>ą</w:t>
      </w:r>
      <w:r>
        <w:rPr>
          <w:rFonts w:eastAsia="Arial" w:cs="Arial"/>
        </w:rPr>
        <w:t>t.</w:t>
      </w:r>
    </w:p>
    <w:p w14:paraId="36B5EFC7" w14:textId="77777777" w:rsidR="00001C7F" w:rsidRPr="00001C7F" w:rsidRDefault="00001C7F" w:rsidP="00001C7F">
      <w:pPr>
        <w:pStyle w:val="Akapitzlist"/>
        <w:numPr>
          <w:ilvl w:val="0"/>
          <w:numId w:val="5"/>
        </w:numPr>
        <w:autoSpaceDE w:val="0"/>
        <w:rPr>
          <w:rFonts w:eastAsia="Arial" w:cs="Arial"/>
        </w:rPr>
      </w:pPr>
      <w:r w:rsidRPr="00001C7F">
        <w:rPr>
          <w:rFonts w:eastAsia="Arial" w:cs="Arial"/>
        </w:rPr>
        <w:t>Zamawiający ma prawo odstąpić od umowy w trybie natychmiastowym w przypadku</w:t>
      </w:r>
    </w:p>
    <w:p w14:paraId="7CBC76F6" w14:textId="77777777" w:rsidR="00001C7F" w:rsidRPr="00001C7F" w:rsidRDefault="00001C7F" w:rsidP="00001C7F">
      <w:pPr>
        <w:pStyle w:val="Akapitzlist"/>
        <w:autoSpaceDE w:val="0"/>
        <w:rPr>
          <w:rFonts w:eastAsia="Arial" w:cs="Arial"/>
        </w:rPr>
      </w:pPr>
      <w:r w:rsidRPr="00001C7F">
        <w:rPr>
          <w:rFonts w:eastAsia="Arial" w:cs="Arial"/>
        </w:rPr>
        <w:t>niewykonania lub nienależytego wykonywania umowy przez Wykonawcę,</w:t>
      </w:r>
    </w:p>
    <w:p w14:paraId="58E4D1A1" w14:textId="0E697E21" w:rsidR="00001C7F" w:rsidRPr="00001C7F" w:rsidRDefault="00001C7F" w:rsidP="00001C7F">
      <w:pPr>
        <w:pStyle w:val="Akapitzlist"/>
        <w:numPr>
          <w:ilvl w:val="0"/>
          <w:numId w:val="5"/>
        </w:numPr>
        <w:autoSpaceDE w:val="0"/>
        <w:rPr>
          <w:rFonts w:eastAsia="Arial" w:cs="Arial"/>
        </w:rPr>
      </w:pPr>
      <w:r w:rsidRPr="00001C7F">
        <w:rPr>
          <w:rFonts w:eastAsia="Arial" w:cs="Arial"/>
        </w:rPr>
        <w:t>Odstąpienie od umowy pod rygorem nieważności musi nastąpić w formie pisemnej</w:t>
      </w:r>
    </w:p>
    <w:p w14:paraId="3F99A3B5" w14:textId="0018808B" w:rsidR="00F47065" w:rsidRDefault="00F47065" w:rsidP="001F7E59">
      <w:pPr>
        <w:numPr>
          <w:ilvl w:val="0"/>
          <w:numId w:val="5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Wykonawca mo</w:t>
      </w:r>
      <w:r>
        <w:rPr>
          <w:rFonts w:eastAsia="ArialNarrow" w:cs="ArialNarrow"/>
        </w:rPr>
        <w:t>ż</w:t>
      </w:r>
      <w:r>
        <w:rPr>
          <w:rFonts w:eastAsia="Arial" w:cs="Arial"/>
        </w:rPr>
        <w:t>e rozwi</w:t>
      </w:r>
      <w:r>
        <w:rPr>
          <w:rFonts w:eastAsia="ArialNarrow" w:cs="ArialNarrow"/>
        </w:rPr>
        <w:t>ą</w:t>
      </w:r>
      <w:r>
        <w:rPr>
          <w:rFonts w:eastAsia="Arial" w:cs="Arial"/>
        </w:rPr>
        <w:t>za</w:t>
      </w:r>
      <w:r>
        <w:rPr>
          <w:rFonts w:eastAsia="ArialNarrow" w:cs="ArialNarrow"/>
        </w:rPr>
        <w:t xml:space="preserve">ć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z 1-miesi</w:t>
      </w:r>
      <w:r>
        <w:rPr>
          <w:rFonts w:eastAsia="ArialNarrow" w:cs="ArialNarrow"/>
        </w:rPr>
        <w:t>ę</w:t>
      </w:r>
      <w:r>
        <w:rPr>
          <w:rFonts w:eastAsia="Arial" w:cs="Arial"/>
        </w:rPr>
        <w:t xml:space="preserve">cznym okresem wypowiedzenia </w:t>
      </w:r>
      <w:r w:rsidR="00001C7F">
        <w:rPr>
          <w:rFonts w:eastAsia="Arial" w:cs="Arial"/>
        </w:rPr>
        <w:br/>
      </w:r>
      <w:r>
        <w:rPr>
          <w:rFonts w:eastAsia="Arial" w:cs="Arial"/>
        </w:rPr>
        <w:lastRenderedPageBreak/>
        <w:t>w przypadku, gdy 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cy nieterminowo dokonuje p</w:t>
      </w:r>
      <w:r>
        <w:rPr>
          <w:rFonts w:eastAsia="ArialNarrow" w:cs="ArialNarrow"/>
        </w:rPr>
        <w:t>ł</w:t>
      </w:r>
      <w:r>
        <w:rPr>
          <w:rFonts w:eastAsia="Arial" w:cs="Arial"/>
        </w:rPr>
        <w:t>atno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 za wykonanie zlecenia.</w:t>
      </w:r>
    </w:p>
    <w:p w14:paraId="29D174FA" w14:textId="77777777" w:rsidR="00E31AB8" w:rsidRDefault="00E31AB8" w:rsidP="001F7E59">
      <w:pPr>
        <w:autoSpaceDE w:val="0"/>
        <w:jc w:val="both"/>
        <w:rPr>
          <w:rFonts w:eastAsia="Arial" w:cs="Arial"/>
          <w:b/>
          <w:bCs/>
        </w:rPr>
      </w:pPr>
    </w:p>
    <w:p w14:paraId="0946DF39" w14:textId="77777777" w:rsidR="00773578" w:rsidRDefault="00773578" w:rsidP="00F47065">
      <w:pPr>
        <w:autoSpaceDE w:val="0"/>
        <w:jc w:val="center"/>
        <w:rPr>
          <w:rFonts w:eastAsia="Arial" w:cs="Arial"/>
          <w:b/>
          <w:bCs/>
        </w:rPr>
      </w:pPr>
    </w:p>
    <w:p w14:paraId="042A2954" w14:textId="4F584B20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7</w:t>
      </w:r>
    </w:p>
    <w:p w14:paraId="6080356F" w14:textId="77777777" w:rsidR="00F47065" w:rsidRDefault="00F47065" w:rsidP="00F47065">
      <w:p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Wszelkie zmiany warunków niniejszej umowy wymagaj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formy pisemnej pod rygorem niewa</w:t>
      </w:r>
      <w:r>
        <w:rPr>
          <w:rFonts w:eastAsia="ArialNarrow" w:cs="ArialNarrow"/>
        </w:rPr>
        <w:t>ż</w:t>
      </w:r>
      <w:r>
        <w:rPr>
          <w:rFonts w:eastAsia="Arial" w:cs="Arial"/>
        </w:rPr>
        <w:t>no</w:t>
      </w:r>
      <w:r>
        <w:rPr>
          <w:rFonts w:eastAsia="ArialNarrow" w:cs="ArialNarrow"/>
        </w:rPr>
        <w:t>ś</w:t>
      </w:r>
      <w:r>
        <w:rPr>
          <w:rFonts w:eastAsia="Arial" w:cs="Arial"/>
        </w:rPr>
        <w:t>ci.</w:t>
      </w:r>
    </w:p>
    <w:p w14:paraId="758E09C8" w14:textId="77777777" w:rsidR="00E31AB8" w:rsidRDefault="00E31AB8" w:rsidP="00F47065">
      <w:pPr>
        <w:autoSpaceDE w:val="0"/>
        <w:jc w:val="center"/>
        <w:rPr>
          <w:rFonts w:eastAsia="Arial" w:cs="Arial"/>
          <w:b/>
          <w:bCs/>
        </w:rPr>
      </w:pPr>
    </w:p>
    <w:p w14:paraId="318ECCD3" w14:textId="638161B3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8</w:t>
      </w:r>
    </w:p>
    <w:p w14:paraId="4E548AE6" w14:textId="77777777" w:rsidR="00F47065" w:rsidRDefault="00F47065" w:rsidP="00F47065">
      <w:pPr>
        <w:numPr>
          <w:ilvl w:val="0"/>
          <w:numId w:val="13"/>
        </w:numPr>
        <w:tabs>
          <w:tab w:val="left" w:pos="720"/>
        </w:tabs>
        <w:autoSpaceDE w:val="0"/>
        <w:rPr>
          <w:rFonts w:eastAsia="Arial" w:cs="Arial"/>
        </w:rPr>
      </w:pPr>
      <w:r>
        <w:rPr>
          <w:rFonts w:eastAsia="Arial" w:cs="Arial"/>
        </w:rPr>
        <w:t>W sprawach nieuregulowanych niniejsz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stosuje si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przepisy Kodeksu Cywilnego.</w:t>
      </w:r>
    </w:p>
    <w:p w14:paraId="1C618800" w14:textId="77777777" w:rsidR="00F47065" w:rsidRDefault="00F47065" w:rsidP="00F47065">
      <w:pPr>
        <w:numPr>
          <w:ilvl w:val="0"/>
          <w:numId w:val="13"/>
        </w:numPr>
        <w:tabs>
          <w:tab w:val="left" w:pos="72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Wszelkie spory wynikłe na tle niniejszej umowy strony poddają pod rozstrzygnięcie sądu powszechnego właściwego miejscowo dla siedziby Zamawiającego.</w:t>
      </w:r>
    </w:p>
    <w:p w14:paraId="3BB8479A" w14:textId="77777777" w:rsidR="00E31AB8" w:rsidRDefault="00E31AB8" w:rsidP="00F47065">
      <w:pPr>
        <w:autoSpaceDE w:val="0"/>
        <w:jc w:val="center"/>
        <w:rPr>
          <w:rFonts w:eastAsia="Arial" w:cs="Arial"/>
          <w:b/>
          <w:bCs/>
        </w:rPr>
      </w:pPr>
    </w:p>
    <w:p w14:paraId="64AB37CC" w14:textId="651A443A" w:rsidR="00F47065" w:rsidRPr="00E31AB8" w:rsidRDefault="00F47065" w:rsidP="00F47065">
      <w:pPr>
        <w:autoSpaceDE w:val="0"/>
        <w:jc w:val="center"/>
        <w:rPr>
          <w:rFonts w:eastAsia="Arial" w:cs="Arial"/>
          <w:b/>
          <w:bCs/>
        </w:rPr>
      </w:pPr>
      <w:r w:rsidRPr="00E31AB8">
        <w:rPr>
          <w:rFonts w:eastAsia="Arial" w:cs="Arial"/>
          <w:b/>
          <w:bCs/>
        </w:rPr>
        <w:t>§ 9</w:t>
      </w:r>
    </w:p>
    <w:p w14:paraId="1788781C" w14:textId="5490E22C" w:rsidR="00F47065" w:rsidRDefault="00F47065" w:rsidP="00F47065">
      <w:p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Umow</w:t>
      </w:r>
      <w:r>
        <w:rPr>
          <w:rFonts w:eastAsia="ArialNarrow" w:cs="ArialNarrow"/>
        </w:rPr>
        <w:t xml:space="preserve">ę </w:t>
      </w:r>
      <w:r>
        <w:rPr>
          <w:rFonts w:eastAsia="Arial" w:cs="Arial"/>
        </w:rPr>
        <w:t>niniejsz</w:t>
      </w:r>
      <w:r>
        <w:rPr>
          <w:rFonts w:eastAsia="ArialNarrow" w:cs="ArialNarrow"/>
        </w:rPr>
        <w:t xml:space="preserve">ą </w:t>
      </w:r>
      <w:r>
        <w:rPr>
          <w:rFonts w:eastAsia="Arial" w:cs="Arial"/>
        </w:rPr>
        <w:t>sporz</w:t>
      </w:r>
      <w:r>
        <w:rPr>
          <w:rFonts w:eastAsia="ArialNarrow" w:cs="ArialNarrow"/>
        </w:rPr>
        <w:t>ą</w:t>
      </w:r>
      <w:r>
        <w:rPr>
          <w:rFonts w:eastAsia="Arial" w:cs="Arial"/>
        </w:rPr>
        <w:t xml:space="preserve">dzono w </w:t>
      </w:r>
      <w:r w:rsidR="0027024F">
        <w:rPr>
          <w:rFonts w:eastAsia="Arial" w:cs="Arial"/>
        </w:rPr>
        <w:t>dwóch</w:t>
      </w:r>
      <w:r>
        <w:rPr>
          <w:rFonts w:eastAsia="Arial" w:cs="Arial"/>
        </w:rPr>
        <w:t xml:space="preserve"> jednobrzmi</w:t>
      </w:r>
      <w:r>
        <w:rPr>
          <w:rFonts w:eastAsia="ArialNarrow" w:cs="ArialNarrow"/>
        </w:rPr>
        <w:t>ą</w:t>
      </w:r>
      <w:r>
        <w:rPr>
          <w:rFonts w:eastAsia="Arial" w:cs="Arial"/>
        </w:rPr>
        <w:t xml:space="preserve">cych egzemplarzach, </w:t>
      </w:r>
      <w:r w:rsidR="0027024F">
        <w:rPr>
          <w:rFonts w:eastAsia="Arial" w:cs="Arial"/>
        </w:rPr>
        <w:t>jeden</w:t>
      </w:r>
      <w:r>
        <w:rPr>
          <w:rFonts w:eastAsia="Arial" w:cs="Arial"/>
        </w:rPr>
        <w:t xml:space="preserve"> dla Zamawiaj</w:t>
      </w:r>
      <w:r>
        <w:rPr>
          <w:rFonts w:eastAsia="ArialNarrow" w:cs="ArialNarrow"/>
        </w:rPr>
        <w:t>ą</w:t>
      </w:r>
      <w:r>
        <w:rPr>
          <w:rFonts w:eastAsia="Arial" w:cs="Arial"/>
        </w:rPr>
        <w:t>cego, jeden dla Wykonawcy.</w:t>
      </w:r>
    </w:p>
    <w:p w14:paraId="69748C55" w14:textId="77777777" w:rsidR="00F47065" w:rsidRPr="0089568A" w:rsidRDefault="00F47065" w:rsidP="00F47065">
      <w:pPr>
        <w:autoSpaceDE w:val="0"/>
        <w:jc w:val="both"/>
        <w:rPr>
          <w:rFonts w:eastAsia="Arial" w:cs="Arial"/>
        </w:rPr>
      </w:pPr>
    </w:p>
    <w:p w14:paraId="373881A1" w14:textId="77777777" w:rsidR="00F47065" w:rsidRDefault="00F47065" w:rsidP="00F47065">
      <w:pPr>
        <w:autoSpaceDE w:val="0"/>
        <w:spacing w:line="100" w:lineRule="atLeast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 xml:space="preserve">Wykonawca:               </w:t>
      </w:r>
      <w:r>
        <w:rPr>
          <w:rFonts w:cs="Tahoma"/>
          <w:b/>
          <w:bCs/>
        </w:rPr>
        <w:tab/>
        <w:t xml:space="preserve">                                                        Zamawiający:</w:t>
      </w:r>
    </w:p>
    <w:p w14:paraId="351735D7" w14:textId="77777777" w:rsidR="00E25A17" w:rsidRDefault="00E25A17"/>
    <w:sectPr w:rsidR="00E25A17" w:rsidSect="00773578">
      <w:footnotePr>
        <w:pos w:val="beneathText"/>
      </w:footnotePr>
      <w:pgSz w:w="11905" w:h="16837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3950382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D6FAD3C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C1BC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B83CD9"/>
    <w:multiLevelType w:val="hybridMultilevel"/>
    <w:tmpl w:val="071297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20941"/>
    <w:multiLevelType w:val="hybridMultilevel"/>
    <w:tmpl w:val="80A6CA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D874DC"/>
    <w:multiLevelType w:val="hybridMultilevel"/>
    <w:tmpl w:val="12B05E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45E2C"/>
    <w:multiLevelType w:val="hybridMultilevel"/>
    <w:tmpl w:val="F32EE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465992">
    <w:abstractNumId w:val="0"/>
  </w:num>
  <w:num w:numId="2" w16cid:durableId="1929534015">
    <w:abstractNumId w:val="1"/>
  </w:num>
  <w:num w:numId="3" w16cid:durableId="942539240">
    <w:abstractNumId w:val="2"/>
  </w:num>
  <w:num w:numId="4" w16cid:durableId="1569029283">
    <w:abstractNumId w:val="3"/>
  </w:num>
  <w:num w:numId="5" w16cid:durableId="963926331">
    <w:abstractNumId w:val="4"/>
  </w:num>
  <w:num w:numId="6" w16cid:durableId="104352526">
    <w:abstractNumId w:val="5"/>
  </w:num>
  <w:num w:numId="7" w16cid:durableId="1827429008">
    <w:abstractNumId w:val="6"/>
  </w:num>
  <w:num w:numId="8" w16cid:durableId="754133142">
    <w:abstractNumId w:val="7"/>
  </w:num>
  <w:num w:numId="9" w16cid:durableId="1283997698">
    <w:abstractNumId w:val="8"/>
  </w:num>
  <w:num w:numId="10" w16cid:durableId="138229330">
    <w:abstractNumId w:val="9"/>
  </w:num>
  <w:num w:numId="11" w16cid:durableId="1283802271">
    <w:abstractNumId w:val="10"/>
  </w:num>
  <w:num w:numId="12" w16cid:durableId="910699689">
    <w:abstractNumId w:val="11"/>
  </w:num>
  <w:num w:numId="13" w16cid:durableId="1514415217">
    <w:abstractNumId w:val="12"/>
  </w:num>
  <w:num w:numId="14" w16cid:durableId="1809124449">
    <w:abstractNumId w:val="14"/>
  </w:num>
  <w:num w:numId="15" w16cid:durableId="1609049239">
    <w:abstractNumId w:val="13"/>
  </w:num>
  <w:num w:numId="16" w16cid:durableId="1286734393">
    <w:abstractNumId w:val="16"/>
  </w:num>
  <w:num w:numId="17" w16cid:durableId="1046221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1B"/>
    <w:rsid w:val="00001C7F"/>
    <w:rsid w:val="0004557B"/>
    <w:rsid w:val="000B429D"/>
    <w:rsid w:val="000B6441"/>
    <w:rsid w:val="000E53B6"/>
    <w:rsid w:val="00131AE5"/>
    <w:rsid w:val="001851B3"/>
    <w:rsid w:val="001F7E59"/>
    <w:rsid w:val="0027024F"/>
    <w:rsid w:val="00275B54"/>
    <w:rsid w:val="00323F0C"/>
    <w:rsid w:val="003825D1"/>
    <w:rsid w:val="00424C2B"/>
    <w:rsid w:val="004A6968"/>
    <w:rsid w:val="004C1A80"/>
    <w:rsid w:val="00563CBE"/>
    <w:rsid w:val="00584A5A"/>
    <w:rsid w:val="0067162E"/>
    <w:rsid w:val="00676CD7"/>
    <w:rsid w:val="006F48CC"/>
    <w:rsid w:val="00773578"/>
    <w:rsid w:val="008243CF"/>
    <w:rsid w:val="008356BB"/>
    <w:rsid w:val="008B2951"/>
    <w:rsid w:val="008D3354"/>
    <w:rsid w:val="008F41D7"/>
    <w:rsid w:val="009B517A"/>
    <w:rsid w:val="009C59B9"/>
    <w:rsid w:val="00A03BC1"/>
    <w:rsid w:val="00A23120"/>
    <w:rsid w:val="00AF210A"/>
    <w:rsid w:val="00B61D13"/>
    <w:rsid w:val="00C435A8"/>
    <w:rsid w:val="00C657C2"/>
    <w:rsid w:val="00CB761B"/>
    <w:rsid w:val="00D666A8"/>
    <w:rsid w:val="00E25A17"/>
    <w:rsid w:val="00E31AB8"/>
    <w:rsid w:val="00ED1859"/>
    <w:rsid w:val="00F32E94"/>
    <w:rsid w:val="00F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E6114F"/>
  <w15:chartTrackingRefBased/>
  <w15:docId w15:val="{CB36C54C-8E25-44CB-9709-FA26798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0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2025-12-04T06:50:00Z</dcterms:created>
  <dcterms:modified xsi:type="dcterms:W3CDTF">2025-12-04T06:50:00Z</dcterms:modified>
</cp:coreProperties>
</file>